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FC" w:rsidRDefault="00BC038F" w:rsidP="003275FC">
      <w:pPr>
        <w:pStyle w:val="Bezodstpw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KG.260.14.</w:t>
      </w:r>
      <w:r w:rsidR="003275FC" w:rsidRPr="003275FC">
        <w:rPr>
          <w:rFonts w:asciiTheme="minorHAnsi" w:hAnsiTheme="minorHAnsi" w:cstheme="minorHAnsi"/>
          <w:sz w:val="16"/>
          <w:szCs w:val="16"/>
        </w:rPr>
        <w:t>2023</w:t>
      </w:r>
    </w:p>
    <w:p w:rsidR="00030C94" w:rsidRPr="00030C94" w:rsidRDefault="00030C94" w:rsidP="00030C94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</w:p>
    <w:p w:rsidR="00030C94" w:rsidRPr="00030C94" w:rsidRDefault="00030C94" w:rsidP="00030C94">
      <w:pPr>
        <w:pStyle w:val="Bezodstpw"/>
        <w:jc w:val="right"/>
        <w:rPr>
          <w:rFonts w:asciiTheme="minorHAnsi" w:hAnsiTheme="minorHAnsi" w:cstheme="minorHAnsi"/>
          <w:sz w:val="20"/>
          <w:szCs w:val="20"/>
        </w:rPr>
      </w:pPr>
      <w:r w:rsidRPr="00030C94">
        <w:rPr>
          <w:rFonts w:asciiTheme="minorHAnsi" w:hAnsiTheme="minorHAnsi" w:cstheme="minorHAnsi"/>
          <w:sz w:val="20"/>
          <w:szCs w:val="20"/>
        </w:rPr>
        <w:t>Projekt umowy</w:t>
      </w:r>
    </w:p>
    <w:p w:rsidR="00D72E35" w:rsidRDefault="00D72E35" w:rsidP="001113CF">
      <w:pPr>
        <w:pStyle w:val="Bezodstpw"/>
        <w:jc w:val="center"/>
        <w:rPr>
          <w:sz w:val="20"/>
          <w:szCs w:val="20"/>
        </w:rPr>
      </w:pPr>
      <w:r w:rsidRPr="00602F2F">
        <w:rPr>
          <w:sz w:val="20"/>
          <w:szCs w:val="20"/>
        </w:rPr>
        <w:t>Umowa nr ……………………………………..</w:t>
      </w:r>
    </w:p>
    <w:p w:rsidR="006A790D" w:rsidRPr="00602F2F" w:rsidRDefault="006A790D" w:rsidP="001113CF">
      <w:pPr>
        <w:pStyle w:val="Bezodstpw"/>
        <w:jc w:val="center"/>
        <w:rPr>
          <w:sz w:val="20"/>
          <w:szCs w:val="20"/>
        </w:rPr>
      </w:pPr>
    </w:p>
    <w:p w:rsidR="0046013F" w:rsidRPr="00602F2F" w:rsidRDefault="0046013F" w:rsidP="001113CF">
      <w:pPr>
        <w:pStyle w:val="Bezodstpw"/>
        <w:jc w:val="center"/>
        <w:rPr>
          <w:sz w:val="20"/>
          <w:szCs w:val="20"/>
        </w:rPr>
      </w:pPr>
      <w:r w:rsidRPr="00602F2F">
        <w:rPr>
          <w:sz w:val="20"/>
          <w:szCs w:val="20"/>
        </w:rPr>
        <w:t>ŚWIADCZENIE USŁUG W ZAKRESIE MEDYCYNY PRACY</w:t>
      </w:r>
    </w:p>
    <w:p w:rsidR="00B94551" w:rsidRPr="00602F2F" w:rsidRDefault="00B94551" w:rsidP="00D72E35">
      <w:pPr>
        <w:pStyle w:val="Bezodstpw"/>
        <w:jc w:val="center"/>
        <w:rPr>
          <w:rFonts w:asciiTheme="minorHAnsi" w:hAnsiTheme="minorHAnsi" w:cstheme="minorHAnsi"/>
          <w:sz w:val="20"/>
          <w:szCs w:val="20"/>
        </w:rPr>
      </w:pPr>
    </w:p>
    <w:p w:rsidR="00B94551" w:rsidRPr="00BC038F" w:rsidRDefault="00B94551" w:rsidP="006A4A0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  <w:r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>zawarta w Rzeszowie, w dniu …………………………..</w:t>
      </w:r>
      <w:r w:rsidRP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2023 r., pomiędzy: </w:t>
      </w:r>
    </w:p>
    <w:p w:rsidR="00B94551" w:rsidRPr="00BC038F" w:rsidRDefault="00B94551" w:rsidP="006A4A03">
      <w:pPr>
        <w:spacing w:after="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BC038F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>Gminą Miasto Rzeszów,</w:t>
      </w:r>
      <w:r w:rsidRPr="00BC038F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ul. Rynek 1, 35-064 Rzeszów NIP 8130008613</w:t>
      </w:r>
      <w:r w:rsidRP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7D1E58" w:rsidRP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reprezentowaną przez </w:t>
      </w:r>
      <w:r w:rsid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                                                               </w:t>
      </w:r>
      <w:r w:rsidR="00E03583" w:rsidRP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>Panią …………………………………………………</w:t>
      </w:r>
      <w:r w:rsidRPr="00BC038F">
        <w:rPr>
          <w:rFonts w:asciiTheme="minorHAnsi" w:eastAsia="Times New Roman" w:hAnsiTheme="minorHAnsi" w:cstheme="minorHAnsi"/>
          <w:color w:val="FF0000"/>
          <w:sz w:val="18"/>
          <w:szCs w:val="18"/>
          <w:lang w:eastAsia="pl-PL"/>
        </w:rPr>
        <w:t xml:space="preserve"> </w:t>
      </w:r>
      <w:r w:rsidRP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>– Dyrektora Zespołu Sz</w:t>
      </w:r>
      <w:r w:rsidR="00313DEA" w:rsidRP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>kół nr 3 im. Tadeusza Rylskiego</w:t>
      </w:r>
      <w:r w:rsidRP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z siedzibą ul. Warszawska 20,  </w:t>
      </w:r>
      <w:r w:rsid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          </w:t>
      </w:r>
      <w:r w:rsidRPr="00BC038F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35-205 Rzeszów zwanym dalszej części umowy </w:t>
      </w:r>
      <w:r w:rsidRPr="00BC038F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 xml:space="preserve">Zleceniodawcą, </w:t>
      </w:r>
    </w:p>
    <w:p w:rsidR="00B94551" w:rsidRPr="00BC038F" w:rsidRDefault="00B94551" w:rsidP="006A4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  <w:r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>a</w:t>
      </w:r>
    </w:p>
    <w:p w:rsidR="00B94551" w:rsidRPr="00BC038F" w:rsidRDefault="00B94551" w:rsidP="006A4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</w:pPr>
      <w:r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>………</w:t>
      </w:r>
      <w:r w:rsidR="00E03583"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>……………………………………………………………………………… posiadającą NIP …………………………….</w:t>
      </w:r>
      <w:r w:rsidRPr="00BC038F">
        <w:rPr>
          <w:rFonts w:asciiTheme="minorHAnsi" w:eastAsia="Times New Roman" w:hAnsiTheme="minorHAnsi" w:cstheme="minorHAnsi"/>
          <w:b/>
          <w:sz w:val="18"/>
          <w:szCs w:val="18"/>
          <w:lang w:eastAsia="pl-PL"/>
        </w:rPr>
        <w:t xml:space="preserve"> </w:t>
      </w:r>
      <w:r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reprezentowaną przez ………………………………………………... zwanym  dalej  </w:t>
      </w:r>
      <w:r w:rsidRPr="00BC038F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  <w:t xml:space="preserve">Zleceniobiorcą , </w:t>
      </w:r>
    </w:p>
    <w:p w:rsidR="00B94551" w:rsidRPr="00BC038F" w:rsidRDefault="00B94551" w:rsidP="006A4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</w:pPr>
    </w:p>
    <w:p w:rsidR="00B94551" w:rsidRPr="00BC038F" w:rsidRDefault="00B94551" w:rsidP="006A4A0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</w:pPr>
      <w:r w:rsidRPr="00BC038F">
        <w:rPr>
          <w:rFonts w:asciiTheme="minorHAnsi" w:eastAsia="Times New Roman" w:hAnsiTheme="minorHAnsi" w:cstheme="minorHAnsi"/>
          <w:bCs/>
          <w:color w:val="000000"/>
          <w:sz w:val="18"/>
          <w:szCs w:val="18"/>
          <w:lang w:eastAsia="pl-PL"/>
        </w:rPr>
        <w:t>łącznie</w:t>
      </w:r>
      <w:r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 zwanych w niniejszej umowie </w:t>
      </w:r>
      <w:r w:rsidRPr="00BC038F">
        <w:rPr>
          <w:rFonts w:asciiTheme="minorHAnsi" w:eastAsia="Times New Roman" w:hAnsiTheme="minorHAnsi" w:cstheme="minorHAnsi"/>
          <w:b/>
          <w:color w:val="000000"/>
          <w:sz w:val="18"/>
          <w:szCs w:val="18"/>
          <w:lang w:eastAsia="pl-PL"/>
        </w:rPr>
        <w:t>Stronami</w:t>
      </w:r>
      <w:r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, </w:t>
      </w:r>
      <w:r w:rsidRPr="00BC038F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  <w:t xml:space="preserve"> </w:t>
      </w:r>
      <w:r w:rsidRPr="00BC038F">
        <w:rPr>
          <w:rFonts w:asciiTheme="minorHAnsi" w:eastAsia="Times New Roman" w:hAnsiTheme="minorHAnsi" w:cstheme="minorHAnsi"/>
          <w:color w:val="000000"/>
          <w:sz w:val="18"/>
          <w:szCs w:val="18"/>
          <w:lang w:eastAsia="pl-PL"/>
        </w:rPr>
        <w:t xml:space="preserve">o następującej treści: </w:t>
      </w:r>
      <w:r w:rsidRPr="00BC038F">
        <w:rPr>
          <w:rFonts w:asciiTheme="minorHAnsi" w:eastAsia="Times New Roman" w:hAnsiTheme="minorHAnsi" w:cstheme="minorHAnsi"/>
          <w:b/>
          <w:bCs/>
          <w:color w:val="000000"/>
          <w:sz w:val="18"/>
          <w:szCs w:val="18"/>
          <w:lang w:eastAsia="pl-PL"/>
        </w:rPr>
        <w:t xml:space="preserve">       </w:t>
      </w:r>
    </w:p>
    <w:p w:rsidR="0046013F" w:rsidRPr="00BC038F" w:rsidRDefault="0046013F" w:rsidP="006A4A03">
      <w:pPr>
        <w:pStyle w:val="Bezodstpw"/>
        <w:jc w:val="both"/>
        <w:rPr>
          <w:rFonts w:asciiTheme="minorHAnsi" w:hAnsiTheme="minorHAnsi" w:cstheme="minorHAnsi"/>
          <w:sz w:val="18"/>
          <w:szCs w:val="18"/>
        </w:rPr>
      </w:pPr>
    </w:p>
    <w:p w:rsidR="0046013F" w:rsidRPr="00A64B29" w:rsidRDefault="0046013F" w:rsidP="006A4A03">
      <w:pPr>
        <w:pStyle w:val="Bezodstpw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64B29">
        <w:rPr>
          <w:rFonts w:asciiTheme="minorHAnsi" w:hAnsiTheme="minorHAnsi" w:cstheme="minorHAnsi"/>
          <w:b/>
          <w:sz w:val="18"/>
          <w:szCs w:val="18"/>
        </w:rPr>
        <w:t>§ 1</w:t>
      </w:r>
    </w:p>
    <w:p w:rsidR="0046013F" w:rsidRPr="00A64B29" w:rsidRDefault="0046013F" w:rsidP="003E1CB8">
      <w:pPr>
        <w:pStyle w:val="Bezodstpw"/>
        <w:numPr>
          <w:ilvl w:val="0"/>
          <w:numId w:val="24"/>
        </w:numPr>
        <w:jc w:val="both"/>
        <w:rPr>
          <w:rFonts w:asciiTheme="minorHAnsi" w:eastAsia="Lucida Grande" w:hAnsiTheme="minorHAnsi" w:cstheme="minorHAnsi"/>
          <w:sz w:val="18"/>
          <w:szCs w:val="18"/>
        </w:rPr>
      </w:pPr>
      <w:r w:rsidRPr="00A64B29">
        <w:rPr>
          <w:rFonts w:asciiTheme="minorHAnsi" w:eastAsia="ヒラギノ角ゴ Pro W3" w:hAnsiTheme="minorHAnsi" w:cstheme="minorHAnsi"/>
          <w:sz w:val="18"/>
          <w:szCs w:val="18"/>
        </w:rPr>
        <w:t xml:space="preserve">Na podstawie niniejszej umowy Zleceniodawca zleca, a Zleceniobiorca zobowiązuje się do  świadczenia na rzecz </w:t>
      </w:r>
      <w:r w:rsidR="00B94551" w:rsidRPr="00A64B29">
        <w:rPr>
          <w:rFonts w:asciiTheme="minorHAnsi" w:eastAsia="Times New Roman" w:hAnsiTheme="minorHAnsi" w:cstheme="minorHAnsi"/>
          <w:sz w:val="18"/>
          <w:szCs w:val="18"/>
          <w:lang w:eastAsia="pl-PL"/>
        </w:rPr>
        <w:t>Zespołu Szkół nr 3 im. Tadeusza Rylskiego</w:t>
      </w:r>
      <w:r w:rsidR="00B94551" w:rsidRPr="00A64B29">
        <w:rPr>
          <w:rFonts w:asciiTheme="minorHAnsi" w:eastAsia="ヒラギノ角ゴ Pro W3" w:hAnsiTheme="minorHAnsi" w:cstheme="minorHAnsi"/>
          <w:sz w:val="18"/>
          <w:szCs w:val="18"/>
        </w:rPr>
        <w:t xml:space="preserve"> w Rzeszowie </w:t>
      </w:r>
      <w:r w:rsidRPr="00A64B29">
        <w:rPr>
          <w:rFonts w:asciiTheme="minorHAnsi" w:eastAsia="ヒラギノ角ゴ Pro W3" w:hAnsiTheme="minorHAnsi" w:cstheme="minorHAnsi"/>
          <w:sz w:val="18"/>
          <w:szCs w:val="18"/>
        </w:rPr>
        <w:t xml:space="preserve">usług medycznych w zakresie medycyny pracy </w:t>
      </w:r>
      <w:r w:rsidR="00096338">
        <w:rPr>
          <w:rFonts w:asciiTheme="minorHAnsi" w:eastAsia="Lucida Grande" w:hAnsiTheme="minorHAnsi" w:cstheme="minorHAnsi"/>
          <w:sz w:val="18"/>
          <w:szCs w:val="18"/>
        </w:rPr>
        <w:t>zgodnie z U</w:t>
      </w:r>
      <w:r w:rsidRPr="00A64B29">
        <w:rPr>
          <w:rFonts w:asciiTheme="minorHAnsi" w:eastAsia="Lucida Grande" w:hAnsiTheme="minorHAnsi" w:cstheme="minorHAnsi"/>
          <w:sz w:val="18"/>
          <w:szCs w:val="18"/>
        </w:rPr>
        <w:t xml:space="preserve">stawą z dnia </w:t>
      </w:r>
      <w:r w:rsidR="00BC038F" w:rsidRPr="00A64B29">
        <w:rPr>
          <w:rFonts w:asciiTheme="minorHAnsi" w:eastAsia="Lucida Grande" w:hAnsiTheme="minorHAnsi" w:cstheme="minorHAnsi"/>
          <w:sz w:val="18"/>
          <w:szCs w:val="18"/>
        </w:rPr>
        <w:t xml:space="preserve">                   </w:t>
      </w:r>
      <w:r w:rsidRPr="00A64B29">
        <w:rPr>
          <w:rFonts w:asciiTheme="minorHAnsi" w:eastAsia="Lucida Grande" w:hAnsiTheme="minorHAnsi" w:cstheme="minorHAnsi"/>
          <w:sz w:val="18"/>
          <w:szCs w:val="18"/>
        </w:rPr>
        <w:t>26 czerwca 1974 r. Kodeks pracy ( Dz</w:t>
      </w:r>
      <w:r w:rsidRPr="00A64B29">
        <w:rPr>
          <w:rFonts w:asciiTheme="minorHAnsi" w:eastAsia="Lucida Grande" w:hAnsiTheme="minorHAnsi" w:cstheme="minorHAnsi"/>
          <w:bCs/>
          <w:sz w:val="18"/>
          <w:szCs w:val="18"/>
        </w:rPr>
        <w:t>.</w:t>
      </w:r>
      <w:r w:rsidRPr="00A64B29">
        <w:rPr>
          <w:rFonts w:asciiTheme="minorHAnsi" w:eastAsia="Lucida Grande" w:hAnsiTheme="minorHAnsi" w:cstheme="minorHAnsi"/>
          <w:b/>
          <w:bCs/>
          <w:sz w:val="18"/>
          <w:szCs w:val="18"/>
        </w:rPr>
        <w:t xml:space="preserve"> </w:t>
      </w:r>
      <w:r w:rsidRPr="00A64B29">
        <w:rPr>
          <w:rFonts w:asciiTheme="minorHAnsi" w:eastAsia="Lucida Grande" w:hAnsiTheme="minorHAnsi" w:cstheme="minorHAnsi"/>
          <w:bCs/>
          <w:sz w:val="18"/>
          <w:szCs w:val="18"/>
        </w:rPr>
        <w:t>U. z 2020 r. poz.  1320 ze zm.</w:t>
      </w:r>
      <w:r w:rsidR="00096338">
        <w:rPr>
          <w:rFonts w:asciiTheme="minorHAnsi" w:eastAsia="Lucida Grande" w:hAnsiTheme="minorHAnsi" w:cstheme="minorHAnsi"/>
          <w:sz w:val="18"/>
          <w:szCs w:val="18"/>
        </w:rPr>
        <w:t>) i U</w:t>
      </w:r>
      <w:r w:rsidRPr="00A64B29">
        <w:rPr>
          <w:rFonts w:asciiTheme="minorHAnsi" w:eastAsia="Lucida Grande" w:hAnsiTheme="minorHAnsi" w:cstheme="minorHAnsi"/>
          <w:sz w:val="18"/>
          <w:szCs w:val="18"/>
        </w:rPr>
        <w:t>st</w:t>
      </w:r>
      <w:r w:rsidR="00096338">
        <w:rPr>
          <w:rFonts w:asciiTheme="minorHAnsi" w:eastAsia="Lucida Grande" w:hAnsiTheme="minorHAnsi" w:cstheme="minorHAnsi"/>
          <w:sz w:val="18"/>
          <w:szCs w:val="18"/>
        </w:rPr>
        <w:t>awą z dnia 27 czerwca 1997r. o S</w:t>
      </w:r>
      <w:r w:rsidRPr="00A64B29">
        <w:rPr>
          <w:rFonts w:asciiTheme="minorHAnsi" w:eastAsia="Lucida Grande" w:hAnsiTheme="minorHAnsi" w:cstheme="minorHAnsi"/>
          <w:sz w:val="18"/>
          <w:szCs w:val="18"/>
        </w:rPr>
        <w:t xml:space="preserve">łużbie medycyny pracy </w:t>
      </w:r>
      <w:r w:rsidR="000C6A10" w:rsidRPr="000C6A10">
        <w:rPr>
          <w:rFonts w:asciiTheme="minorHAnsi" w:eastAsia="Lucida Grande" w:hAnsiTheme="minorHAnsi" w:cstheme="minorHAnsi"/>
          <w:sz w:val="18"/>
          <w:szCs w:val="18"/>
        </w:rPr>
        <w:t xml:space="preserve">( Dz.U.1997 nr 96 poz.593 t.j. Dz. U. z 2022 r., poz.437), </w:t>
      </w:r>
      <w:r w:rsidR="00096338">
        <w:rPr>
          <w:rFonts w:asciiTheme="minorHAnsi" w:eastAsia="Lucida Grande" w:hAnsiTheme="minorHAnsi" w:cstheme="minorHAnsi"/>
          <w:sz w:val="18"/>
          <w:szCs w:val="18"/>
        </w:rPr>
        <w:t>oraz R</w:t>
      </w:r>
      <w:r w:rsidRPr="00A64B29">
        <w:rPr>
          <w:rFonts w:asciiTheme="minorHAnsi" w:eastAsia="Lucida Grande" w:hAnsiTheme="minorHAnsi" w:cstheme="minorHAnsi"/>
          <w:sz w:val="18"/>
          <w:szCs w:val="18"/>
        </w:rPr>
        <w:t xml:space="preserve">ozporządzeniem Ministra Zdrowia i Opieki Społecznej z dnia 30.05.1996 r. w sprawie przeprowadzania badań lekarskich pracowników, zakresu profilaktycznej opieki zdrowotnej nad pracownikami oraz orzeczeń lekarskich wydawanych do celów przewidzianych w Kodeksie pracy </w:t>
      </w:r>
      <w:r w:rsidR="00A64B29" w:rsidRPr="00A64B29">
        <w:rPr>
          <w:rFonts w:asciiTheme="minorHAnsi" w:eastAsia="Lucida Grande" w:hAnsiTheme="minorHAnsi" w:cstheme="minorHAnsi"/>
          <w:sz w:val="18"/>
          <w:szCs w:val="18"/>
        </w:rPr>
        <w:t xml:space="preserve">( </w:t>
      </w:r>
      <w:r w:rsidRPr="00A64B29">
        <w:rPr>
          <w:rFonts w:asciiTheme="minorHAnsi" w:eastAsia="Lucida Grande" w:hAnsiTheme="minorHAnsi" w:cstheme="minorHAnsi"/>
          <w:sz w:val="18"/>
          <w:szCs w:val="18"/>
        </w:rPr>
        <w:t xml:space="preserve">Dz. U. z 2020 r. poz. 2131), dla </w:t>
      </w:r>
      <w:r w:rsidRPr="00A64B29">
        <w:rPr>
          <w:rFonts w:asciiTheme="minorHAnsi" w:eastAsia="ヒラギノ角ゴ Pro W3" w:hAnsiTheme="minorHAnsi" w:cstheme="minorHAnsi"/>
          <w:sz w:val="18"/>
          <w:szCs w:val="18"/>
        </w:rPr>
        <w:t>osób wskazanych przez Zleceniodawcę będących jego pracownikami (w rozumieniu art. 2 k.p.)</w:t>
      </w:r>
      <w:r w:rsidR="00A64B29" w:rsidRPr="00A64B29">
        <w:rPr>
          <w:rFonts w:asciiTheme="minorHAnsi" w:eastAsia="ヒラギノ角ゴ Pro W3" w:hAnsiTheme="minorHAnsi" w:cstheme="minorHAnsi"/>
          <w:sz w:val="18"/>
          <w:szCs w:val="18"/>
        </w:rPr>
        <w:t xml:space="preserve"> </w:t>
      </w:r>
      <w:r w:rsidRPr="00A64B29">
        <w:rPr>
          <w:rFonts w:asciiTheme="minorHAnsi" w:eastAsia="ヒラギノ角ゴ Pro W3" w:hAnsiTheme="minorHAnsi" w:cstheme="minorHAnsi"/>
          <w:sz w:val="18"/>
          <w:szCs w:val="18"/>
        </w:rPr>
        <w:t xml:space="preserve">lub kandydatami na pracowników. </w:t>
      </w:r>
    </w:p>
    <w:p w:rsidR="00427ED2" w:rsidRDefault="00427ED2" w:rsidP="003E1CB8">
      <w:pPr>
        <w:pStyle w:val="Akapitzlist"/>
        <w:numPr>
          <w:ilvl w:val="0"/>
          <w:numId w:val="24"/>
        </w:numPr>
        <w:jc w:val="both"/>
        <w:rPr>
          <w:rFonts w:asciiTheme="minorHAnsi" w:eastAsia="ヒラギノ角ゴ Pro W3" w:hAnsiTheme="minorHAnsi" w:cstheme="minorHAnsi"/>
          <w:sz w:val="18"/>
          <w:szCs w:val="18"/>
        </w:rPr>
      </w:pPr>
      <w:r>
        <w:rPr>
          <w:rFonts w:asciiTheme="minorHAnsi" w:eastAsia="ヒラギノ角ゴ Pro W3" w:hAnsiTheme="minorHAnsi" w:cstheme="minorHAnsi"/>
          <w:sz w:val="18"/>
          <w:szCs w:val="18"/>
        </w:rPr>
        <w:t>Zlecenibiorca</w:t>
      </w:r>
      <w:r w:rsidRPr="00427ED2">
        <w:rPr>
          <w:rFonts w:asciiTheme="minorHAnsi" w:eastAsia="ヒラギノ角ゴ Pro W3" w:hAnsiTheme="minorHAnsi" w:cstheme="minorHAnsi"/>
          <w:sz w:val="18"/>
          <w:szCs w:val="18"/>
        </w:rPr>
        <w:t xml:space="preserve"> oświadcza, że spełnia wymogi zawarte w rozporządzeniu Ministr</w:t>
      </w:r>
      <w:r>
        <w:rPr>
          <w:rFonts w:asciiTheme="minorHAnsi" w:eastAsia="ヒラギノ角ゴ Pro W3" w:hAnsiTheme="minorHAnsi" w:cstheme="minorHAnsi"/>
          <w:sz w:val="18"/>
          <w:szCs w:val="18"/>
        </w:rPr>
        <w:t xml:space="preserve">a Zdrowia z dnia 26 marca 2019 r. w </w:t>
      </w:r>
      <w:r w:rsidRPr="00427ED2">
        <w:rPr>
          <w:rFonts w:asciiTheme="minorHAnsi" w:eastAsia="ヒラギノ角ゴ Pro W3" w:hAnsiTheme="minorHAnsi" w:cstheme="minorHAnsi"/>
          <w:sz w:val="18"/>
          <w:szCs w:val="18"/>
        </w:rPr>
        <w:t>sprawie szczegółowych wymagań, jakim powinny odpowiadać pomieszczenia i urządzenia podmiotu wykonującego działalność leczniczą.</w:t>
      </w:r>
    </w:p>
    <w:p w:rsidR="00427ED2" w:rsidRPr="00427ED2" w:rsidRDefault="0046013F" w:rsidP="003E1CB8">
      <w:pPr>
        <w:pStyle w:val="Akapitzlist"/>
        <w:numPr>
          <w:ilvl w:val="0"/>
          <w:numId w:val="24"/>
        </w:numPr>
        <w:jc w:val="both"/>
        <w:rPr>
          <w:rFonts w:asciiTheme="minorHAnsi" w:eastAsia="ヒラギノ角ゴ Pro W3" w:hAnsiTheme="minorHAnsi" w:cstheme="minorHAnsi"/>
          <w:sz w:val="18"/>
          <w:szCs w:val="18"/>
        </w:rPr>
      </w:pPr>
      <w:r w:rsidRPr="00427ED2">
        <w:rPr>
          <w:rFonts w:asciiTheme="minorHAnsi" w:eastAsia="Lucida Grande" w:hAnsiTheme="minorHAnsi" w:cstheme="minorHAnsi"/>
          <w:sz w:val="18"/>
          <w:szCs w:val="18"/>
        </w:rPr>
        <w:t>Zleceniobiorca zobowiązuje się wyko</w:t>
      </w:r>
      <w:r w:rsidR="00FD613F" w:rsidRPr="00427ED2">
        <w:rPr>
          <w:rFonts w:asciiTheme="minorHAnsi" w:eastAsia="Lucida Grande" w:hAnsiTheme="minorHAnsi" w:cstheme="minorHAnsi"/>
          <w:sz w:val="18"/>
          <w:szCs w:val="18"/>
        </w:rPr>
        <w:t>nywać postanowienia niniejszej U</w:t>
      </w:r>
      <w:r w:rsidRPr="00427ED2">
        <w:rPr>
          <w:rFonts w:asciiTheme="minorHAnsi" w:eastAsia="Lucida Grande" w:hAnsiTheme="minorHAnsi" w:cstheme="minorHAnsi"/>
          <w:sz w:val="18"/>
          <w:szCs w:val="18"/>
        </w:rPr>
        <w:t>mowy zgodnie</w:t>
      </w:r>
      <w:r w:rsidR="00BC038F" w:rsidRPr="00427ED2">
        <w:rPr>
          <w:rFonts w:asciiTheme="minorHAnsi" w:eastAsia="Lucida Grande" w:hAnsiTheme="minorHAnsi" w:cstheme="minorHAnsi"/>
          <w:sz w:val="18"/>
          <w:szCs w:val="18"/>
        </w:rPr>
        <w:t xml:space="preserve"> </w:t>
      </w:r>
      <w:r w:rsidR="00955EF6" w:rsidRPr="00427ED2">
        <w:rPr>
          <w:rFonts w:asciiTheme="minorHAnsi" w:eastAsia="Lucida Grande" w:hAnsiTheme="minorHAnsi" w:cstheme="minorHAnsi"/>
          <w:sz w:val="18"/>
          <w:szCs w:val="18"/>
        </w:rPr>
        <w:t xml:space="preserve">z Załącznikiem nr 1 do Umowy oraz </w:t>
      </w:r>
      <w:r w:rsidRPr="00427ED2">
        <w:rPr>
          <w:rFonts w:asciiTheme="minorHAnsi" w:eastAsia="Lucida Grande" w:hAnsiTheme="minorHAnsi" w:cstheme="minorHAnsi"/>
          <w:sz w:val="18"/>
          <w:szCs w:val="18"/>
        </w:rPr>
        <w:t>z</w:t>
      </w:r>
      <w:r w:rsidR="00602F2F" w:rsidRPr="00427ED2">
        <w:rPr>
          <w:rFonts w:asciiTheme="minorHAnsi" w:eastAsia="Lucida Grande" w:hAnsiTheme="minorHAnsi" w:cstheme="minorHAnsi"/>
          <w:sz w:val="18"/>
          <w:szCs w:val="18"/>
        </w:rPr>
        <w:t>e</w:t>
      </w:r>
      <w:r w:rsidRPr="00427ED2">
        <w:rPr>
          <w:rFonts w:asciiTheme="minorHAnsi" w:eastAsia="Lucida Grande" w:hAnsiTheme="minorHAnsi" w:cstheme="minorHAnsi"/>
          <w:sz w:val="18"/>
          <w:szCs w:val="18"/>
        </w:rPr>
        <w:t xml:space="preserve"> </w:t>
      </w:r>
      <w:r w:rsidR="00C938E0" w:rsidRPr="00427ED2">
        <w:rPr>
          <w:rFonts w:asciiTheme="minorHAnsi" w:eastAsia="Lucida Grande" w:hAnsiTheme="minorHAnsi" w:cstheme="minorHAnsi"/>
          <w:sz w:val="18"/>
          <w:szCs w:val="18"/>
        </w:rPr>
        <w:t xml:space="preserve">złożoną </w:t>
      </w:r>
      <w:r w:rsidR="00955EF6" w:rsidRPr="00427ED2">
        <w:rPr>
          <w:rFonts w:asciiTheme="minorHAnsi" w:eastAsia="Lucida Grande" w:hAnsiTheme="minorHAnsi" w:cstheme="minorHAnsi"/>
          <w:sz w:val="18"/>
          <w:szCs w:val="18"/>
        </w:rPr>
        <w:t>O</w:t>
      </w:r>
      <w:r w:rsidRPr="00427ED2">
        <w:rPr>
          <w:rFonts w:asciiTheme="minorHAnsi" w:eastAsia="Lucida Grande" w:hAnsiTheme="minorHAnsi" w:cstheme="minorHAnsi"/>
          <w:sz w:val="18"/>
          <w:szCs w:val="18"/>
        </w:rPr>
        <w:t xml:space="preserve">fertą </w:t>
      </w:r>
      <w:r w:rsidR="00A64B29" w:rsidRPr="00427ED2">
        <w:rPr>
          <w:rFonts w:asciiTheme="minorHAnsi" w:eastAsia="Lucida Grande" w:hAnsiTheme="minorHAnsi" w:cstheme="minorHAnsi"/>
          <w:sz w:val="18"/>
          <w:szCs w:val="18"/>
        </w:rPr>
        <w:t>wraz z T</w:t>
      </w:r>
      <w:r w:rsidR="00955EF6" w:rsidRPr="00427ED2">
        <w:rPr>
          <w:rFonts w:asciiTheme="minorHAnsi" w:eastAsia="Lucida Grande" w:hAnsiTheme="minorHAnsi" w:cstheme="minorHAnsi"/>
          <w:sz w:val="18"/>
          <w:szCs w:val="18"/>
        </w:rPr>
        <w:t>abelą wynagrodzeń do oferty.</w:t>
      </w:r>
    </w:p>
    <w:p w:rsidR="0046013F" w:rsidRPr="00427ED2" w:rsidRDefault="0046013F" w:rsidP="003E1CB8">
      <w:pPr>
        <w:pStyle w:val="Akapitzlist"/>
        <w:numPr>
          <w:ilvl w:val="0"/>
          <w:numId w:val="24"/>
        </w:numPr>
        <w:jc w:val="both"/>
        <w:rPr>
          <w:rFonts w:asciiTheme="minorHAnsi" w:eastAsia="ヒラギノ角ゴ Pro W3" w:hAnsiTheme="minorHAnsi" w:cstheme="minorHAnsi"/>
          <w:sz w:val="18"/>
          <w:szCs w:val="18"/>
        </w:rPr>
      </w:pPr>
      <w:r w:rsidRPr="00427ED2">
        <w:rPr>
          <w:rFonts w:asciiTheme="minorHAnsi" w:eastAsia="ヒラギノ角ゴ Pro W3" w:hAnsiTheme="minorHAnsi" w:cstheme="minorHAnsi"/>
          <w:sz w:val="18"/>
          <w:szCs w:val="18"/>
        </w:rPr>
        <w:t xml:space="preserve">Szczegółowy wykaz usług medycznych realizowanych na podstawie niniejszej Umowy oraz ich cennik określa </w:t>
      </w:r>
      <w:r w:rsidR="00955EF6" w:rsidRPr="00427ED2">
        <w:rPr>
          <w:rFonts w:asciiTheme="minorHAnsi" w:eastAsia="ヒラギノ角ゴ Pro W3" w:hAnsiTheme="minorHAnsi" w:cstheme="minorHAnsi"/>
          <w:sz w:val="18"/>
          <w:szCs w:val="18"/>
        </w:rPr>
        <w:t xml:space="preserve">                       Załącznik nr 1 do Umowy oraz </w:t>
      </w:r>
      <w:r w:rsidR="00955EF6" w:rsidRPr="00427ED2">
        <w:rPr>
          <w:rFonts w:asciiTheme="minorHAnsi" w:eastAsia="Lucida Grande" w:hAnsiTheme="minorHAnsi" w:cstheme="minorHAnsi"/>
          <w:sz w:val="18"/>
          <w:szCs w:val="18"/>
        </w:rPr>
        <w:t>Tabela wynagrodzeń do oferty.</w:t>
      </w:r>
    </w:p>
    <w:p w:rsidR="0046013F" w:rsidRPr="00BC038F" w:rsidRDefault="0046013F" w:rsidP="006A4A03">
      <w:pPr>
        <w:tabs>
          <w:tab w:val="left" w:pos="3840"/>
        </w:tabs>
        <w:suppressAutoHyphens/>
        <w:spacing w:after="0" w:line="360" w:lineRule="auto"/>
        <w:jc w:val="both"/>
        <w:rPr>
          <w:rFonts w:asciiTheme="minorHAnsi" w:eastAsia="ヒラギノ角ゴ Pro W3" w:hAnsiTheme="minorHAnsi" w:cstheme="minorHAnsi"/>
          <w:b/>
          <w:color w:val="000000"/>
          <w:sz w:val="18"/>
          <w:szCs w:val="18"/>
        </w:rPr>
      </w:pPr>
    </w:p>
    <w:p w:rsidR="0046013F" w:rsidRPr="00BC038F" w:rsidRDefault="0046013F" w:rsidP="006A4A03">
      <w:pPr>
        <w:pStyle w:val="Bezodstpw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§ 2</w:t>
      </w:r>
    </w:p>
    <w:p w:rsidR="0046013F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Zleceniobiorca oświadcza, że jako podstawowa jednostka służby medycyny pr</w:t>
      </w:r>
      <w:r w:rsidR="006A790D">
        <w:rPr>
          <w:rFonts w:asciiTheme="minorHAnsi" w:hAnsiTheme="minorHAnsi" w:cstheme="minorHAnsi"/>
          <w:sz w:val="18"/>
          <w:szCs w:val="18"/>
        </w:rPr>
        <w:t>acy spełnia wymogi określone w U</w:t>
      </w:r>
      <w:r w:rsidRPr="00BC038F">
        <w:rPr>
          <w:rFonts w:asciiTheme="minorHAnsi" w:hAnsiTheme="minorHAnsi" w:cstheme="minorHAnsi"/>
          <w:sz w:val="18"/>
          <w:szCs w:val="18"/>
        </w:rPr>
        <w:t>stawie</w:t>
      </w:r>
      <w:r w:rsidR="00BC038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BC038F">
        <w:rPr>
          <w:rFonts w:asciiTheme="minorHAnsi" w:hAnsiTheme="minorHAnsi" w:cstheme="minorHAnsi"/>
          <w:sz w:val="18"/>
          <w:szCs w:val="18"/>
        </w:rPr>
        <w:t xml:space="preserve"> z dnia 27 czerwca 1997 r.</w:t>
      </w:r>
      <w:r w:rsidR="006A790D">
        <w:rPr>
          <w:rFonts w:asciiTheme="minorHAnsi" w:hAnsiTheme="minorHAnsi" w:cstheme="minorHAnsi"/>
          <w:sz w:val="18"/>
          <w:szCs w:val="18"/>
        </w:rPr>
        <w:t xml:space="preserve"> o S</w:t>
      </w:r>
      <w:r w:rsidR="00ED730D">
        <w:rPr>
          <w:rFonts w:asciiTheme="minorHAnsi" w:hAnsiTheme="minorHAnsi" w:cstheme="minorHAnsi"/>
          <w:sz w:val="18"/>
          <w:szCs w:val="18"/>
        </w:rPr>
        <w:t>łużbie medycyny pracy (</w:t>
      </w:r>
      <w:r w:rsidRPr="00BC038F">
        <w:rPr>
          <w:rFonts w:asciiTheme="minorHAnsi" w:hAnsiTheme="minorHAnsi" w:cstheme="minorHAnsi"/>
          <w:sz w:val="18"/>
          <w:szCs w:val="18"/>
        </w:rPr>
        <w:t xml:space="preserve"> </w:t>
      </w:r>
      <w:r w:rsidR="000C6A10">
        <w:rPr>
          <w:rFonts w:asciiTheme="minorHAnsi" w:hAnsiTheme="minorHAnsi" w:cstheme="minorHAnsi"/>
          <w:sz w:val="18"/>
          <w:szCs w:val="18"/>
        </w:rPr>
        <w:t>Dz</w:t>
      </w:r>
      <w:r w:rsidR="00096338">
        <w:rPr>
          <w:rFonts w:asciiTheme="minorHAnsi" w:hAnsiTheme="minorHAnsi" w:cstheme="minorHAnsi"/>
          <w:sz w:val="18"/>
          <w:szCs w:val="18"/>
        </w:rPr>
        <w:t xml:space="preserve">.U.1997 nr 96 poz.593 t.j. </w:t>
      </w:r>
      <w:r w:rsidRPr="00BC038F">
        <w:rPr>
          <w:rFonts w:asciiTheme="minorHAnsi" w:hAnsiTheme="minorHAnsi" w:cstheme="minorHAnsi"/>
          <w:sz w:val="18"/>
          <w:szCs w:val="18"/>
        </w:rPr>
        <w:t>Dz. U. z 2022 r., poz.437), wyszcz</w:t>
      </w:r>
      <w:r w:rsidR="00ED730D">
        <w:rPr>
          <w:rFonts w:asciiTheme="minorHAnsi" w:hAnsiTheme="minorHAnsi" w:cstheme="minorHAnsi"/>
          <w:sz w:val="18"/>
          <w:szCs w:val="18"/>
        </w:rPr>
        <w:t>ególnione jako zakres</w:t>
      </w:r>
      <w:r w:rsidR="00096338">
        <w:rPr>
          <w:rFonts w:asciiTheme="minorHAnsi" w:hAnsiTheme="minorHAnsi" w:cstheme="minorHAnsi"/>
          <w:sz w:val="18"/>
          <w:szCs w:val="18"/>
        </w:rPr>
        <w:t xml:space="preserve"> działania</w:t>
      </w:r>
      <w:r w:rsidR="00BC038F">
        <w:rPr>
          <w:rFonts w:asciiTheme="minorHAnsi" w:hAnsiTheme="minorHAnsi" w:cstheme="minorHAnsi"/>
          <w:sz w:val="18"/>
          <w:szCs w:val="18"/>
        </w:rPr>
        <w:t xml:space="preserve"> i </w:t>
      </w:r>
      <w:r w:rsidRPr="00BC038F">
        <w:rPr>
          <w:rFonts w:asciiTheme="minorHAnsi" w:hAnsiTheme="minorHAnsi" w:cstheme="minorHAnsi"/>
          <w:sz w:val="18"/>
          <w:szCs w:val="18"/>
        </w:rPr>
        <w:t>obowiązki służby medycyny pracy, a także speł</w:t>
      </w:r>
      <w:r w:rsidR="006A790D">
        <w:rPr>
          <w:rFonts w:asciiTheme="minorHAnsi" w:hAnsiTheme="minorHAnsi" w:cstheme="minorHAnsi"/>
          <w:sz w:val="18"/>
          <w:szCs w:val="18"/>
        </w:rPr>
        <w:t>nia wymogi określone w U</w:t>
      </w:r>
      <w:r w:rsidRPr="00BC038F">
        <w:rPr>
          <w:rFonts w:asciiTheme="minorHAnsi" w:hAnsiTheme="minorHAnsi" w:cstheme="minorHAnsi"/>
          <w:sz w:val="18"/>
          <w:szCs w:val="18"/>
        </w:rPr>
        <w:t>stawie z dnia 15 kwietnia 2011 roku o</w:t>
      </w:r>
      <w:r w:rsidR="00ED730D">
        <w:rPr>
          <w:rFonts w:asciiTheme="minorHAnsi" w:hAnsiTheme="minorHAnsi" w:cstheme="minorHAnsi"/>
          <w:sz w:val="18"/>
          <w:szCs w:val="18"/>
        </w:rPr>
        <w:t> działalności leczniczej (</w:t>
      </w:r>
      <w:r w:rsidRPr="00BC038F">
        <w:rPr>
          <w:rFonts w:asciiTheme="minorHAnsi" w:hAnsiTheme="minorHAnsi" w:cstheme="minorHAnsi"/>
          <w:bCs/>
          <w:sz w:val="18"/>
          <w:szCs w:val="18"/>
        </w:rPr>
        <w:t>Dz. U. z 2021 r. poz. 711 ze zm.</w:t>
      </w:r>
      <w:r w:rsidRPr="00BC038F">
        <w:rPr>
          <w:rFonts w:asciiTheme="minorHAnsi" w:hAnsiTheme="minorHAnsi" w:cstheme="minorHAnsi"/>
          <w:sz w:val="18"/>
          <w:szCs w:val="18"/>
        </w:rPr>
        <w:t>).</w:t>
      </w:r>
    </w:p>
    <w:p w:rsidR="0046013F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Zleceniobiorca zobowiązuje się do świadczenia usług medycznych z należytą starannością, zgodnie ze wskazaniami aktualnej wiedzy medycznej, zasadami etyki zawodowej i zgodnie z obowiązującym prawem.</w:t>
      </w:r>
    </w:p>
    <w:p w:rsidR="0046013F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Zleceniobiorca gwarantuje, że Usługi medyczne będą wykonywane przez osoby posiadające odpowiednie uprawnienia</w:t>
      </w:r>
      <w:r w:rsidR="00BC038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BC038F">
        <w:rPr>
          <w:rFonts w:asciiTheme="minorHAnsi" w:hAnsiTheme="minorHAnsi" w:cstheme="minorHAnsi"/>
          <w:sz w:val="18"/>
          <w:szCs w:val="18"/>
        </w:rPr>
        <w:t xml:space="preserve"> i kwalifikacje.</w:t>
      </w:r>
    </w:p>
    <w:p w:rsidR="0046013F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 xml:space="preserve">Zleceniobiorca zobowiązuje się do sporządzenia dokumentacji medycznej wykonywanych Usług medycznych zgodnie </w:t>
      </w:r>
      <w:r w:rsidR="00BC038F">
        <w:rPr>
          <w:rFonts w:asciiTheme="minorHAnsi" w:hAnsiTheme="minorHAnsi" w:cstheme="minorHAnsi"/>
          <w:sz w:val="18"/>
          <w:szCs w:val="18"/>
        </w:rPr>
        <w:t xml:space="preserve">                     </w:t>
      </w:r>
      <w:r w:rsidRPr="00BC038F">
        <w:rPr>
          <w:rFonts w:asciiTheme="minorHAnsi" w:hAnsiTheme="minorHAnsi" w:cstheme="minorHAnsi"/>
          <w:sz w:val="18"/>
          <w:szCs w:val="18"/>
        </w:rPr>
        <w:t>z obowiązującymi przepisami prawa.</w:t>
      </w:r>
    </w:p>
    <w:p w:rsidR="00B974F1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 xml:space="preserve">Zleceniobiorca oświadcza, że posiada ubezpieczenie od odpowiedzialności cywilnej za szkody powstałe w wyniku niewykonania lub nienależytego wykonania świadczeń zdrowotnych. </w:t>
      </w:r>
    </w:p>
    <w:p w:rsidR="0046013F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 xml:space="preserve">W przypadku gdy okres polisy ubezpieczeniowej będzie krótszy, niż okres trwania umowy, to Zleceniobiorca zobowiązany jest  dostarczyć do Zleceniodawcy aktualną polisę ubezpieczeniową.  </w:t>
      </w:r>
    </w:p>
    <w:p w:rsidR="0046013F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 xml:space="preserve">Zleceniobiorca będzie świadczył usługi medyczne w </w:t>
      </w:r>
      <w:r w:rsidR="007740AF" w:rsidRPr="00BC038F">
        <w:rPr>
          <w:rFonts w:asciiTheme="minorHAnsi" w:hAnsiTheme="minorHAnsi" w:cstheme="minorHAnsi"/>
          <w:sz w:val="18"/>
          <w:szCs w:val="18"/>
        </w:rPr>
        <w:t>uzgodnionych terminach</w:t>
      </w:r>
      <w:r w:rsidR="006F4253" w:rsidRPr="00BC038F">
        <w:rPr>
          <w:rFonts w:asciiTheme="minorHAnsi" w:hAnsiTheme="minorHAnsi" w:cstheme="minorHAnsi"/>
          <w:sz w:val="18"/>
          <w:szCs w:val="18"/>
        </w:rPr>
        <w:t>.</w:t>
      </w:r>
    </w:p>
    <w:p w:rsidR="0046013F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 xml:space="preserve">Badania profilaktyczne (wstępne, okresowe i kontrolne) </w:t>
      </w:r>
      <w:r w:rsidR="006F4253" w:rsidRPr="00BC038F">
        <w:rPr>
          <w:rFonts w:asciiTheme="minorHAnsi" w:hAnsiTheme="minorHAnsi" w:cstheme="minorHAnsi"/>
          <w:sz w:val="18"/>
          <w:szCs w:val="18"/>
        </w:rPr>
        <w:t>przeprowadzone</w:t>
      </w:r>
      <w:r w:rsidRPr="00BC038F">
        <w:rPr>
          <w:rFonts w:asciiTheme="minorHAnsi" w:hAnsiTheme="minorHAnsi" w:cstheme="minorHAnsi"/>
          <w:sz w:val="18"/>
          <w:szCs w:val="18"/>
        </w:rPr>
        <w:t xml:space="preserve"> są w ciągu jednego dnia roboczego.</w:t>
      </w:r>
    </w:p>
    <w:p w:rsidR="00FA5826" w:rsidRPr="00BC038F" w:rsidRDefault="00FA5826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eastAsia="Times New Roman" w:hAnsiTheme="minorHAnsi" w:cstheme="minorHAnsi"/>
          <w:sz w:val="18"/>
          <w:szCs w:val="18"/>
        </w:rPr>
        <w:t>Zleceniobiorca jest zobowiązany do wydania  orzeczenia lekarskiego o zdolności do pracy, które otrzymuje pracowni</w:t>
      </w:r>
      <w:r w:rsidR="00602F2F" w:rsidRPr="00BC038F">
        <w:rPr>
          <w:rFonts w:asciiTheme="minorHAnsi" w:eastAsia="Times New Roman" w:hAnsiTheme="minorHAnsi" w:cstheme="minorHAnsi"/>
          <w:sz w:val="18"/>
          <w:szCs w:val="18"/>
        </w:rPr>
        <w:t xml:space="preserve">k </w:t>
      </w:r>
      <w:r w:rsidR="00BC038F">
        <w:rPr>
          <w:rFonts w:asciiTheme="minorHAnsi" w:eastAsia="Times New Roman" w:hAnsiTheme="minorHAnsi" w:cstheme="minorHAnsi"/>
          <w:sz w:val="18"/>
          <w:szCs w:val="18"/>
        </w:rPr>
        <w:t xml:space="preserve">                   </w:t>
      </w:r>
      <w:r w:rsidR="00602F2F" w:rsidRPr="00BC038F">
        <w:rPr>
          <w:rFonts w:asciiTheme="minorHAnsi" w:eastAsia="Times New Roman" w:hAnsiTheme="minorHAnsi" w:cstheme="minorHAnsi"/>
          <w:sz w:val="18"/>
          <w:szCs w:val="18"/>
        </w:rPr>
        <w:t>lub kandydat na pracownika w dwóch  egzemplarzach</w:t>
      </w:r>
      <w:r w:rsidR="00BC038F">
        <w:rPr>
          <w:rFonts w:asciiTheme="minorHAnsi" w:eastAsia="Times New Roman" w:hAnsiTheme="minorHAnsi" w:cstheme="minorHAnsi"/>
          <w:sz w:val="18"/>
          <w:szCs w:val="18"/>
        </w:rPr>
        <w:t>,</w:t>
      </w:r>
      <w:r w:rsidR="00602F2F" w:rsidRPr="00BC038F">
        <w:rPr>
          <w:rFonts w:asciiTheme="minorHAnsi" w:eastAsia="Times New Roman" w:hAnsiTheme="minorHAnsi" w:cstheme="minorHAnsi"/>
          <w:sz w:val="18"/>
          <w:szCs w:val="18"/>
        </w:rPr>
        <w:t xml:space="preserve"> z tego jeden</w:t>
      </w:r>
      <w:r w:rsidRPr="00BC038F">
        <w:rPr>
          <w:rFonts w:asciiTheme="minorHAnsi" w:eastAsia="Times New Roman" w:hAnsiTheme="minorHAnsi" w:cstheme="minorHAnsi"/>
          <w:sz w:val="18"/>
          <w:szCs w:val="18"/>
        </w:rPr>
        <w:t xml:space="preserve"> egzemplarz pracownik lub kandydat na pracownika przekazuje Zleceniodawcy.</w:t>
      </w:r>
    </w:p>
    <w:p w:rsidR="00FA5826" w:rsidRPr="00BC038F" w:rsidRDefault="00FA5826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eastAsia="Times New Roman" w:hAnsiTheme="minorHAnsi" w:cstheme="minorHAnsi"/>
          <w:sz w:val="18"/>
          <w:szCs w:val="18"/>
        </w:rPr>
        <w:t xml:space="preserve">W przypadku wydania orzeczenia lekarskiego innego niż o braku przeciwwskazań zdrowotnych do wykonywania pracy </w:t>
      </w:r>
      <w:r w:rsidR="00BC038F">
        <w:rPr>
          <w:rFonts w:asciiTheme="minorHAnsi" w:eastAsia="Times New Roman" w:hAnsiTheme="minorHAnsi" w:cstheme="minorHAnsi"/>
          <w:sz w:val="18"/>
          <w:szCs w:val="18"/>
        </w:rPr>
        <w:t xml:space="preserve">                </w:t>
      </w:r>
      <w:r w:rsidRPr="00BC038F">
        <w:rPr>
          <w:rFonts w:asciiTheme="minorHAnsi" w:eastAsia="Times New Roman" w:hAnsiTheme="minorHAnsi" w:cstheme="minorHAnsi"/>
          <w:sz w:val="18"/>
          <w:szCs w:val="18"/>
        </w:rPr>
        <w:t>na stano</w:t>
      </w:r>
      <w:r w:rsidR="00602F2F" w:rsidRPr="00BC038F">
        <w:rPr>
          <w:rFonts w:asciiTheme="minorHAnsi" w:eastAsia="Times New Roman" w:hAnsiTheme="minorHAnsi" w:cstheme="minorHAnsi"/>
          <w:sz w:val="18"/>
          <w:szCs w:val="18"/>
        </w:rPr>
        <w:t>wisku określonym w skierowaniu jeden</w:t>
      </w:r>
      <w:r w:rsidRPr="00BC038F">
        <w:rPr>
          <w:rFonts w:asciiTheme="minorHAnsi" w:eastAsia="Times New Roman" w:hAnsiTheme="minorHAnsi" w:cstheme="minorHAnsi"/>
          <w:sz w:val="18"/>
          <w:szCs w:val="18"/>
        </w:rPr>
        <w:t> egzemplarz zostanie przekazany Zleceniodawcy bez zbędnej zwłoki.</w:t>
      </w:r>
    </w:p>
    <w:p w:rsidR="00FA5826" w:rsidRPr="00BC038F" w:rsidRDefault="00FA5826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Zleceniodawca będzie udostępniał Zleceniobiorc</w:t>
      </w:r>
      <w:r w:rsidR="00602F2F" w:rsidRPr="00BC038F">
        <w:rPr>
          <w:rFonts w:asciiTheme="minorHAnsi" w:hAnsiTheme="minorHAnsi" w:cstheme="minorHAnsi"/>
          <w:sz w:val="18"/>
          <w:szCs w:val="18"/>
        </w:rPr>
        <w:t>y dane osobowe pr</w:t>
      </w:r>
      <w:r w:rsidR="00BC038F">
        <w:rPr>
          <w:rFonts w:asciiTheme="minorHAnsi" w:hAnsiTheme="minorHAnsi" w:cstheme="minorHAnsi"/>
          <w:sz w:val="18"/>
          <w:szCs w:val="18"/>
        </w:rPr>
        <w:t>acowników lub kandydatów</w:t>
      </w:r>
      <w:r w:rsidR="00602F2F" w:rsidRPr="00BC038F">
        <w:rPr>
          <w:rFonts w:asciiTheme="minorHAnsi" w:hAnsiTheme="minorHAnsi" w:cstheme="minorHAnsi"/>
          <w:sz w:val="18"/>
          <w:szCs w:val="18"/>
        </w:rPr>
        <w:t xml:space="preserve"> </w:t>
      </w:r>
      <w:r w:rsidRPr="00BC038F">
        <w:rPr>
          <w:rFonts w:asciiTheme="minorHAnsi" w:hAnsiTheme="minorHAnsi" w:cstheme="minorHAnsi"/>
          <w:sz w:val="18"/>
          <w:szCs w:val="18"/>
        </w:rPr>
        <w:t xml:space="preserve">na pracowników </w:t>
      </w:r>
      <w:r w:rsidR="00BC038F"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BC038F">
        <w:rPr>
          <w:rFonts w:asciiTheme="minorHAnsi" w:hAnsiTheme="minorHAnsi" w:cstheme="minorHAnsi"/>
          <w:sz w:val="18"/>
          <w:szCs w:val="18"/>
        </w:rPr>
        <w:t>w  ramach realizacji przedmiotowej umowy.</w:t>
      </w:r>
    </w:p>
    <w:p w:rsidR="00B974F1" w:rsidRPr="00BC038F" w:rsidRDefault="0046013F" w:rsidP="006A4A03">
      <w:pPr>
        <w:pStyle w:val="Bezodstpw"/>
        <w:numPr>
          <w:ilvl w:val="0"/>
          <w:numId w:val="25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eastAsia="Times New Roman" w:hAnsiTheme="minorHAnsi" w:cstheme="minorHAnsi"/>
          <w:sz w:val="18"/>
          <w:szCs w:val="18"/>
        </w:rPr>
        <w:t>Zleceniodawca zobowiązuje się do:</w:t>
      </w:r>
    </w:p>
    <w:p w:rsidR="0046013F" w:rsidRPr="00BC038F" w:rsidRDefault="0046013F" w:rsidP="006A4A03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eastAsia="Times New Roman" w:hAnsiTheme="minorHAnsi" w:cstheme="minorHAnsi"/>
          <w:sz w:val="18"/>
          <w:szCs w:val="18"/>
        </w:rPr>
        <w:lastRenderedPageBreak/>
        <w:t>przekazywania Zleceniobiorcy informacji o występowaniu czynników szkodliwych dla zdrowia</w:t>
      </w:r>
      <w:r w:rsidR="00BC038F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Pr="00BC038F">
        <w:rPr>
          <w:rFonts w:asciiTheme="minorHAnsi" w:eastAsia="Times New Roman" w:hAnsiTheme="minorHAnsi" w:cstheme="minorHAnsi"/>
          <w:sz w:val="18"/>
          <w:szCs w:val="18"/>
        </w:rPr>
        <w:t>lub warunków uciążliwych wraz z aktualnymi wynikami badań i pomiarów tych czynników,</w:t>
      </w:r>
    </w:p>
    <w:p w:rsidR="0046013F" w:rsidRPr="00BC038F" w:rsidRDefault="0046013F" w:rsidP="006A4A03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eastAsia="Times New Roman" w:hAnsiTheme="minorHAnsi" w:cstheme="minorHAnsi"/>
          <w:sz w:val="18"/>
          <w:szCs w:val="18"/>
        </w:rPr>
        <w:t>zapewnienia Zleceniobiorcy udziału w komisji bezpieczeństwa i higieny pracy działającej na terenie zakładu pracy,</w:t>
      </w:r>
    </w:p>
    <w:p w:rsidR="0046013F" w:rsidRPr="00BC038F" w:rsidRDefault="0046013F" w:rsidP="006A4A03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eastAsia="Times New Roman" w:hAnsiTheme="minorHAnsi" w:cstheme="minorHAnsi"/>
          <w:sz w:val="18"/>
          <w:szCs w:val="18"/>
        </w:rPr>
        <w:t>zapewnienia Zleceniobiorcy możliwości przeglądu stanowisk pracy w celu dokonania oceny warunków pracy,</w:t>
      </w:r>
    </w:p>
    <w:p w:rsidR="0046013F" w:rsidRPr="00BC038F" w:rsidRDefault="0046013F" w:rsidP="006A4A03">
      <w:pPr>
        <w:pStyle w:val="Bezodstpw"/>
        <w:numPr>
          <w:ilvl w:val="0"/>
          <w:numId w:val="2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eastAsia="Times New Roman" w:hAnsiTheme="minorHAnsi" w:cstheme="minorHAnsi"/>
          <w:sz w:val="18"/>
          <w:szCs w:val="18"/>
        </w:rPr>
        <w:t xml:space="preserve">udostępniania Zleceniobiorcy dokumentacji wyników kontroli warunków pracy, w części odnoszącej </w:t>
      </w:r>
      <w:r w:rsidR="00C51A2E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</w:t>
      </w:r>
      <w:r w:rsidRPr="00BC038F">
        <w:rPr>
          <w:rFonts w:asciiTheme="minorHAnsi" w:eastAsia="Times New Roman" w:hAnsiTheme="minorHAnsi" w:cstheme="minorHAnsi"/>
          <w:sz w:val="18"/>
          <w:szCs w:val="18"/>
        </w:rPr>
        <w:t>się do ochrony zdrowia.</w:t>
      </w:r>
    </w:p>
    <w:p w:rsidR="006F4253" w:rsidRPr="00BC038F" w:rsidRDefault="006F4253" w:rsidP="006A4A03">
      <w:pPr>
        <w:pStyle w:val="Bezodstpw"/>
        <w:ind w:left="1080"/>
        <w:jc w:val="both"/>
        <w:rPr>
          <w:rFonts w:asciiTheme="minorHAnsi" w:hAnsiTheme="minorHAnsi" w:cstheme="minorHAnsi"/>
          <w:sz w:val="18"/>
          <w:szCs w:val="18"/>
        </w:rPr>
      </w:pPr>
    </w:p>
    <w:p w:rsidR="0046013F" w:rsidRPr="00BC038F" w:rsidRDefault="0046013F" w:rsidP="006A4A03">
      <w:pPr>
        <w:pStyle w:val="Bezodstpw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§3</w:t>
      </w:r>
    </w:p>
    <w:p w:rsidR="00DF2750" w:rsidRPr="000F613A" w:rsidRDefault="00DF2750" w:rsidP="006A4A03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BC038F">
        <w:rPr>
          <w:rFonts w:asciiTheme="minorHAnsi" w:hAnsiTheme="minorHAnsi" w:cstheme="minorHAnsi"/>
          <w:sz w:val="18"/>
          <w:szCs w:val="18"/>
          <w:lang w:eastAsia="pl-PL"/>
        </w:rPr>
        <w:t>Strony zgodnie ustalają, iż usługi  medyc</w:t>
      </w:r>
      <w:r w:rsidR="00600E28">
        <w:rPr>
          <w:rFonts w:asciiTheme="minorHAnsi" w:hAnsiTheme="minorHAnsi" w:cstheme="minorHAnsi"/>
          <w:sz w:val="18"/>
          <w:szCs w:val="18"/>
          <w:lang w:eastAsia="pl-PL"/>
        </w:rPr>
        <w:t>zne będą świadczone w placówce/</w:t>
      </w:r>
      <w:r w:rsidRPr="00BC038F">
        <w:rPr>
          <w:rFonts w:asciiTheme="minorHAnsi" w:hAnsiTheme="minorHAnsi" w:cstheme="minorHAnsi"/>
          <w:sz w:val="18"/>
          <w:szCs w:val="18"/>
          <w:lang w:eastAsia="pl-PL"/>
        </w:rPr>
        <w:t xml:space="preserve">placówkach </w:t>
      </w:r>
      <w:r w:rsidRPr="000F613A">
        <w:rPr>
          <w:rFonts w:asciiTheme="minorHAnsi" w:hAnsiTheme="minorHAnsi" w:cstheme="minorHAnsi"/>
          <w:b/>
          <w:sz w:val="18"/>
          <w:szCs w:val="18"/>
          <w:lang w:eastAsia="pl-PL"/>
        </w:rPr>
        <w:t>na t</w:t>
      </w:r>
      <w:r w:rsidR="005B58FF" w:rsidRPr="000F613A">
        <w:rPr>
          <w:rFonts w:asciiTheme="minorHAnsi" w:hAnsiTheme="minorHAnsi" w:cstheme="minorHAnsi"/>
          <w:b/>
          <w:sz w:val="18"/>
          <w:szCs w:val="18"/>
          <w:lang w:eastAsia="pl-PL"/>
        </w:rPr>
        <w:t>erenie Miasta Rzeszowa</w:t>
      </w:r>
      <w:r w:rsidR="005B58FF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5B58FF" w:rsidRPr="000F613A">
        <w:rPr>
          <w:rFonts w:asciiTheme="minorHAnsi" w:hAnsiTheme="minorHAnsi" w:cstheme="minorHAnsi"/>
          <w:b/>
          <w:sz w:val="18"/>
          <w:szCs w:val="18"/>
          <w:lang w:eastAsia="pl-PL"/>
        </w:rPr>
        <w:t xml:space="preserve">(warunek </w:t>
      </w:r>
      <w:r w:rsidRPr="000F613A">
        <w:rPr>
          <w:rFonts w:asciiTheme="minorHAnsi" w:hAnsiTheme="minorHAnsi" w:cstheme="minorHAnsi"/>
          <w:b/>
          <w:sz w:val="18"/>
          <w:szCs w:val="18"/>
          <w:lang w:eastAsia="pl-PL"/>
        </w:rPr>
        <w:t>konieczny) w najbliższej okolicy od siedziby Zleceniodawcy</w:t>
      </w:r>
      <w:r w:rsidR="00600E28" w:rsidRPr="000F613A">
        <w:rPr>
          <w:rFonts w:asciiTheme="minorHAnsi" w:hAnsiTheme="minorHAnsi" w:cstheme="minorHAnsi"/>
          <w:b/>
          <w:sz w:val="18"/>
          <w:szCs w:val="18"/>
          <w:lang w:eastAsia="pl-PL"/>
        </w:rPr>
        <w:t>.</w:t>
      </w:r>
      <w:r w:rsidRPr="000F613A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</w:p>
    <w:p w:rsidR="003D5F7D" w:rsidRPr="000F613A" w:rsidRDefault="003D5F7D" w:rsidP="006A4A03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0F613A">
        <w:rPr>
          <w:rFonts w:asciiTheme="minorHAnsi" w:hAnsiTheme="minorHAnsi" w:cstheme="minorHAnsi"/>
          <w:sz w:val="18"/>
          <w:szCs w:val="18"/>
          <w:lang w:eastAsia="pl-PL"/>
        </w:rPr>
        <w:t>Zleceniodawca i Zleceniobiorca ustalają miejsce wykonywania usług medycznych -……………………………………………………</w:t>
      </w:r>
    </w:p>
    <w:p w:rsidR="00DF2750" w:rsidRPr="00BC038F" w:rsidRDefault="0025627A" w:rsidP="006A4A03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BC038F">
        <w:rPr>
          <w:rFonts w:asciiTheme="minorHAnsi" w:hAnsiTheme="minorHAnsi" w:cstheme="minorHAnsi"/>
          <w:sz w:val="18"/>
          <w:szCs w:val="18"/>
        </w:rPr>
        <w:t xml:space="preserve">Zleceniobiorca dopuszcza możliwość zlecania niektórych czynności </w:t>
      </w:r>
      <w:r w:rsidR="0046013F" w:rsidRPr="00BC038F">
        <w:rPr>
          <w:rFonts w:asciiTheme="minorHAnsi" w:hAnsiTheme="minorHAnsi" w:cstheme="minorHAnsi"/>
          <w:sz w:val="18"/>
          <w:szCs w:val="18"/>
        </w:rPr>
        <w:t>w ramac</w:t>
      </w:r>
      <w:r w:rsidRPr="00BC038F">
        <w:rPr>
          <w:rFonts w:asciiTheme="minorHAnsi" w:hAnsiTheme="minorHAnsi" w:cstheme="minorHAnsi"/>
          <w:sz w:val="18"/>
          <w:szCs w:val="18"/>
        </w:rPr>
        <w:t xml:space="preserve">h świadczonych usług na </w:t>
      </w:r>
      <w:r w:rsidR="0046013F" w:rsidRPr="00BC038F">
        <w:rPr>
          <w:rFonts w:asciiTheme="minorHAnsi" w:hAnsiTheme="minorHAnsi" w:cstheme="minorHAnsi"/>
          <w:sz w:val="18"/>
          <w:szCs w:val="18"/>
        </w:rPr>
        <w:t>wy</w:t>
      </w:r>
      <w:r w:rsidR="00C93224" w:rsidRPr="00BC038F">
        <w:rPr>
          <w:rFonts w:asciiTheme="minorHAnsi" w:hAnsiTheme="minorHAnsi" w:cstheme="minorHAnsi"/>
          <w:sz w:val="18"/>
          <w:szCs w:val="18"/>
        </w:rPr>
        <w:t xml:space="preserve">konanie specjalistycznych badań </w:t>
      </w:r>
      <w:r w:rsidR="0046013F" w:rsidRPr="00BC038F">
        <w:rPr>
          <w:rFonts w:asciiTheme="minorHAnsi" w:hAnsiTheme="minorHAnsi" w:cstheme="minorHAnsi"/>
          <w:sz w:val="18"/>
          <w:szCs w:val="18"/>
        </w:rPr>
        <w:t>i</w:t>
      </w:r>
      <w:r w:rsidRPr="00BC038F">
        <w:rPr>
          <w:rFonts w:asciiTheme="minorHAnsi" w:hAnsiTheme="minorHAnsi" w:cstheme="minorHAnsi"/>
          <w:sz w:val="18"/>
          <w:szCs w:val="18"/>
        </w:rPr>
        <w:t xml:space="preserve"> specjalistycznych konsultacji lekarskich innym podmiotom leczniczym lub innym podmiotom uprawionym do wykonywania tych świadczeń na podstawie odrębnych przepisów.</w:t>
      </w:r>
    </w:p>
    <w:p w:rsidR="00DF2750" w:rsidRPr="00BC038F" w:rsidRDefault="0046013F" w:rsidP="006A4A03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>Usługi medyczne dla osób objętych opieką Zleceniodaw</w:t>
      </w:r>
      <w:r w:rsidR="00C93224" w:rsidRPr="00BC038F">
        <w:rPr>
          <w:rFonts w:asciiTheme="minorHAnsi" w:hAnsiTheme="minorHAnsi" w:cstheme="minorHAnsi"/>
          <w:iCs/>
          <w:sz w:val="18"/>
          <w:szCs w:val="18"/>
        </w:rPr>
        <w:t xml:space="preserve">cy będą dokonywane wyłącznie na </w:t>
      </w:r>
      <w:r w:rsidRPr="00BC038F">
        <w:rPr>
          <w:rFonts w:asciiTheme="minorHAnsi" w:hAnsiTheme="minorHAnsi" w:cstheme="minorHAnsi"/>
          <w:iCs/>
          <w:sz w:val="18"/>
          <w:szCs w:val="18"/>
        </w:rPr>
        <w:t>podstawie pisemnego skierowania w</w:t>
      </w:r>
      <w:r w:rsidR="00C93224" w:rsidRPr="00BC038F">
        <w:rPr>
          <w:rFonts w:asciiTheme="minorHAnsi" w:hAnsiTheme="minorHAnsi" w:cstheme="minorHAnsi"/>
          <w:iCs/>
          <w:sz w:val="18"/>
          <w:szCs w:val="18"/>
        </w:rPr>
        <w:t>ystawionego przez Zleceniodawcę.</w:t>
      </w:r>
    </w:p>
    <w:p w:rsidR="0046013F" w:rsidRPr="00BC038F" w:rsidRDefault="0046013F" w:rsidP="006A4A03">
      <w:pPr>
        <w:pStyle w:val="Bezodstpw"/>
        <w:numPr>
          <w:ilvl w:val="0"/>
          <w:numId w:val="33"/>
        </w:numPr>
        <w:jc w:val="both"/>
        <w:rPr>
          <w:rFonts w:asciiTheme="minorHAnsi" w:hAnsiTheme="minorHAnsi" w:cstheme="minorHAnsi"/>
          <w:sz w:val="18"/>
          <w:szCs w:val="18"/>
          <w:lang w:eastAsia="pl-PL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>Zlece</w:t>
      </w:r>
      <w:r w:rsidR="006F4253" w:rsidRPr="00BC038F">
        <w:rPr>
          <w:rFonts w:asciiTheme="minorHAnsi" w:hAnsiTheme="minorHAnsi" w:cstheme="minorHAnsi"/>
          <w:iCs/>
          <w:sz w:val="18"/>
          <w:szCs w:val="18"/>
        </w:rPr>
        <w:t>niobiorca nie będzie wykonywał u</w:t>
      </w:r>
      <w:r w:rsidRPr="00BC038F">
        <w:rPr>
          <w:rFonts w:asciiTheme="minorHAnsi" w:hAnsiTheme="minorHAnsi" w:cstheme="minorHAnsi"/>
          <w:iCs/>
          <w:sz w:val="18"/>
          <w:szCs w:val="18"/>
        </w:rPr>
        <w:t xml:space="preserve">sług medycznych </w:t>
      </w:r>
      <w:r w:rsidR="00C93224" w:rsidRPr="00BC038F">
        <w:rPr>
          <w:rFonts w:asciiTheme="minorHAnsi" w:hAnsiTheme="minorHAnsi" w:cstheme="minorHAnsi"/>
          <w:iCs/>
          <w:sz w:val="18"/>
          <w:szCs w:val="18"/>
        </w:rPr>
        <w:t xml:space="preserve">zleconych przez innego lekarza </w:t>
      </w:r>
      <w:r w:rsidRPr="00BC038F">
        <w:rPr>
          <w:rFonts w:asciiTheme="minorHAnsi" w:hAnsiTheme="minorHAnsi" w:cstheme="minorHAnsi"/>
          <w:iCs/>
          <w:sz w:val="18"/>
          <w:szCs w:val="18"/>
        </w:rPr>
        <w:t>niż pracownik lub współpracownik Zleceniobiorcy.</w:t>
      </w:r>
    </w:p>
    <w:p w:rsidR="00C93224" w:rsidRPr="00BC038F" w:rsidRDefault="00C93224" w:rsidP="006A4A03">
      <w:pPr>
        <w:pStyle w:val="Bezodstpw"/>
        <w:jc w:val="both"/>
        <w:rPr>
          <w:rFonts w:asciiTheme="minorHAnsi" w:hAnsiTheme="minorHAnsi" w:cstheme="minorHAnsi"/>
          <w:iCs/>
          <w:sz w:val="18"/>
          <w:szCs w:val="18"/>
        </w:rPr>
      </w:pPr>
    </w:p>
    <w:p w:rsidR="0046013F" w:rsidRPr="00BC038F" w:rsidRDefault="0046013F" w:rsidP="003E1CB8">
      <w:pPr>
        <w:pStyle w:val="Bezodstpw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§4</w:t>
      </w:r>
    </w:p>
    <w:p w:rsidR="0046013F" w:rsidRPr="00BC038F" w:rsidRDefault="0046013F" w:rsidP="003E1CB8">
      <w:pPr>
        <w:pStyle w:val="Bezodstpw"/>
        <w:numPr>
          <w:ilvl w:val="0"/>
          <w:numId w:val="28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 xml:space="preserve">Osobą koordynującą realizację niniejszej umowy po stronie Zleceniobiorcy </w:t>
      </w:r>
      <w:r w:rsidRPr="00BC038F">
        <w:rPr>
          <w:rFonts w:asciiTheme="minorHAnsi" w:hAnsiTheme="minorHAnsi" w:cstheme="minorHAnsi"/>
          <w:iCs/>
          <w:sz w:val="18"/>
          <w:szCs w:val="18"/>
        </w:rPr>
        <w:t>oraz odpowiedzialną za wzajemną współpracę podczas realizacji niniejszej Umowy:</w:t>
      </w:r>
    </w:p>
    <w:p w:rsidR="00C93224" w:rsidRPr="00BC038F" w:rsidRDefault="00C93224" w:rsidP="003E1CB8">
      <w:pPr>
        <w:pStyle w:val="Bezodstpw"/>
        <w:ind w:left="360"/>
        <w:jc w:val="both"/>
        <w:rPr>
          <w:rFonts w:asciiTheme="minorHAnsi" w:hAnsiTheme="minorHAnsi" w:cstheme="minorHAnsi"/>
          <w:iCs/>
          <w:sz w:val="18"/>
          <w:szCs w:val="18"/>
        </w:rPr>
      </w:pPr>
    </w:p>
    <w:p w:rsidR="00C93224" w:rsidRPr="00BC038F" w:rsidRDefault="00C93224" w:rsidP="003E1CB8">
      <w:pPr>
        <w:pStyle w:val="Bezodstpw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 xml:space="preserve">        Ze Strony Zleceniobiorcy:</w:t>
      </w:r>
    </w:p>
    <w:p w:rsidR="00C93224" w:rsidRPr="00BC038F" w:rsidRDefault="00C93224" w:rsidP="003E1CB8">
      <w:pPr>
        <w:pStyle w:val="Bezodstpw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ab/>
        <w:t>……………………………………………………………………………………</w:t>
      </w:r>
      <w:r w:rsidR="00600E28">
        <w:rPr>
          <w:rFonts w:asciiTheme="minorHAnsi" w:hAnsiTheme="minorHAnsi" w:cstheme="minorHAnsi"/>
          <w:iCs/>
          <w:sz w:val="18"/>
          <w:szCs w:val="18"/>
        </w:rPr>
        <w:t>………</w:t>
      </w:r>
      <w:r w:rsidRPr="00BC038F">
        <w:rPr>
          <w:rFonts w:asciiTheme="minorHAnsi" w:hAnsiTheme="minorHAnsi" w:cstheme="minorHAnsi"/>
          <w:iCs/>
          <w:sz w:val="18"/>
          <w:szCs w:val="18"/>
        </w:rPr>
        <w:t xml:space="preserve">  </w:t>
      </w:r>
    </w:p>
    <w:p w:rsidR="00C93224" w:rsidRPr="00BC038F" w:rsidRDefault="00C93224" w:rsidP="003E1CB8">
      <w:pPr>
        <w:pStyle w:val="Bezodstpw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ab/>
        <w:t>…………………………………………………………………………...........</w:t>
      </w:r>
      <w:r w:rsidR="00600E28">
        <w:rPr>
          <w:rFonts w:asciiTheme="minorHAnsi" w:hAnsiTheme="minorHAnsi" w:cstheme="minorHAnsi"/>
          <w:iCs/>
          <w:sz w:val="18"/>
          <w:szCs w:val="18"/>
        </w:rPr>
        <w:t>.......</w:t>
      </w:r>
      <w:r w:rsidRPr="00BC038F">
        <w:rPr>
          <w:rFonts w:asciiTheme="minorHAnsi" w:hAnsiTheme="minorHAnsi" w:cstheme="minorHAnsi"/>
          <w:iCs/>
          <w:sz w:val="18"/>
          <w:szCs w:val="18"/>
        </w:rPr>
        <w:t>.</w:t>
      </w:r>
    </w:p>
    <w:p w:rsidR="00C93224" w:rsidRPr="00BC038F" w:rsidRDefault="00C93224" w:rsidP="003E1CB8">
      <w:pPr>
        <w:pStyle w:val="Bezodstpw"/>
        <w:jc w:val="both"/>
        <w:rPr>
          <w:rFonts w:asciiTheme="minorHAnsi" w:hAnsiTheme="minorHAnsi" w:cstheme="minorHAnsi"/>
          <w:iCs/>
          <w:sz w:val="18"/>
          <w:szCs w:val="18"/>
        </w:rPr>
      </w:pPr>
    </w:p>
    <w:p w:rsidR="00C93224" w:rsidRPr="00BC038F" w:rsidRDefault="00C93224" w:rsidP="003E1CB8">
      <w:pPr>
        <w:pStyle w:val="Bezodstpw"/>
        <w:ind w:left="360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Ze Strony Zleceniodawcy:</w:t>
      </w:r>
    </w:p>
    <w:p w:rsidR="00C93224" w:rsidRPr="00BC038F" w:rsidRDefault="00600E28" w:rsidP="003E1CB8">
      <w:pPr>
        <w:pStyle w:val="Bezodstpw"/>
        <w:ind w:left="360"/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         </w:t>
      </w:r>
      <w:r w:rsidR="00C93224" w:rsidRPr="00BC038F">
        <w:rPr>
          <w:rFonts w:asciiTheme="minorHAnsi" w:hAnsiTheme="minorHAnsi" w:cstheme="minorHAnsi"/>
          <w:iCs/>
          <w:sz w:val="18"/>
          <w:szCs w:val="18"/>
        </w:rPr>
        <w:t xml:space="preserve">…………………………………………………………………………………………..  </w:t>
      </w:r>
    </w:p>
    <w:p w:rsidR="00C93224" w:rsidRPr="00BC038F" w:rsidRDefault="00C93224" w:rsidP="003E1CB8">
      <w:pPr>
        <w:pStyle w:val="Bezodstpw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 xml:space="preserve">      </w:t>
      </w:r>
      <w:r w:rsidR="00600E28">
        <w:rPr>
          <w:rFonts w:asciiTheme="minorHAnsi" w:hAnsiTheme="minorHAnsi" w:cstheme="minorHAnsi"/>
          <w:iCs/>
          <w:sz w:val="18"/>
          <w:szCs w:val="18"/>
        </w:rPr>
        <w:t xml:space="preserve">           </w:t>
      </w:r>
      <w:r w:rsidRPr="00BC038F">
        <w:rPr>
          <w:rFonts w:asciiTheme="minorHAnsi" w:hAnsiTheme="minorHAnsi" w:cstheme="minorHAnsi"/>
          <w:iCs/>
          <w:sz w:val="18"/>
          <w:szCs w:val="18"/>
        </w:rPr>
        <w:t xml:space="preserve"> ……………………………………………………………………………………………</w:t>
      </w:r>
    </w:p>
    <w:p w:rsidR="0046013F" w:rsidRPr="00BC038F" w:rsidRDefault="0046013F" w:rsidP="003E1CB8">
      <w:pPr>
        <w:pStyle w:val="Bezodstpw"/>
        <w:numPr>
          <w:ilvl w:val="0"/>
          <w:numId w:val="28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>Zmiana osób i danych, o których mowa w ust. 1 powyżej nie stanowi zmiany niniejszej umowy i nie wymaga sporządzenia aneksu, a jedynie pisemnego powiadomienia drugiej strony.</w:t>
      </w:r>
    </w:p>
    <w:p w:rsidR="00602F2F" w:rsidRPr="00BC038F" w:rsidRDefault="00602F2F" w:rsidP="006A4A03">
      <w:pPr>
        <w:pStyle w:val="Bezodstpw"/>
        <w:ind w:left="360"/>
        <w:jc w:val="both"/>
        <w:rPr>
          <w:rFonts w:asciiTheme="minorHAnsi" w:hAnsiTheme="minorHAnsi" w:cstheme="minorHAnsi"/>
          <w:iCs/>
          <w:sz w:val="18"/>
          <w:szCs w:val="18"/>
        </w:rPr>
      </w:pPr>
    </w:p>
    <w:p w:rsidR="008438D5" w:rsidRPr="00BC038F" w:rsidRDefault="0046013F" w:rsidP="006A4A03">
      <w:pPr>
        <w:pStyle w:val="Bezodstpw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§5</w:t>
      </w:r>
    </w:p>
    <w:p w:rsidR="0046013F" w:rsidRPr="00BC038F" w:rsidRDefault="0046013F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>Okresem rozliczeniowym w ramach niniejszej umowy jest miesiąc kalendarzowy.</w:t>
      </w:r>
    </w:p>
    <w:p w:rsidR="006F6A6E" w:rsidRPr="00BC038F" w:rsidRDefault="0046013F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 xml:space="preserve">Strony ustalają, że za wykonywane </w:t>
      </w:r>
      <w:r w:rsidR="006F4253" w:rsidRPr="00BC038F">
        <w:rPr>
          <w:rFonts w:asciiTheme="minorHAnsi" w:hAnsiTheme="minorHAnsi" w:cstheme="minorHAnsi"/>
          <w:iCs/>
          <w:sz w:val="18"/>
          <w:szCs w:val="18"/>
        </w:rPr>
        <w:t>w danym okresie rozliczeniowym u</w:t>
      </w:r>
      <w:r w:rsidRPr="00BC038F">
        <w:rPr>
          <w:rFonts w:asciiTheme="minorHAnsi" w:hAnsiTheme="minorHAnsi" w:cstheme="minorHAnsi"/>
          <w:iCs/>
          <w:sz w:val="18"/>
          <w:szCs w:val="18"/>
        </w:rPr>
        <w:t>sługi medyczne Zleceniobiorcy przysługiwać będzie wynagrodzenie u</w:t>
      </w:r>
      <w:r w:rsidRPr="004E6EDB">
        <w:rPr>
          <w:rFonts w:asciiTheme="minorHAnsi" w:hAnsiTheme="minorHAnsi" w:cstheme="minorHAnsi"/>
          <w:iCs/>
          <w:sz w:val="18"/>
          <w:szCs w:val="18"/>
        </w:rPr>
        <w:t>stalone każdorazowo w oparciu o ilości udzielonych w danym miesiącu usług medycznych</w:t>
      </w:r>
      <w:r w:rsidR="00600E28" w:rsidRPr="004E6ED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E95364" w:rsidRPr="004E6EDB">
        <w:rPr>
          <w:rFonts w:asciiTheme="minorHAnsi" w:hAnsiTheme="minorHAnsi" w:cstheme="minorHAnsi"/>
          <w:iCs/>
          <w:sz w:val="18"/>
          <w:szCs w:val="18"/>
        </w:rPr>
        <w:t>zgodnie                            z Z</w:t>
      </w:r>
      <w:r w:rsidR="00C81E49" w:rsidRPr="004E6EDB">
        <w:rPr>
          <w:rFonts w:asciiTheme="minorHAnsi" w:hAnsiTheme="minorHAnsi" w:cstheme="minorHAnsi"/>
          <w:iCs/>
          <w:sz w:val="18"/>
          <w:szCs w:val="18"/>
        </w:rPr>
        <w:t>ałącznik</w:t>
      </w:r>
      <w:r w:rsidR="00E95364" w:rsidRPr="004E6EDB">
        <w:rPr>
          <w:rFonts w:asciiTheme="minorHAnsi" w:hAnsiTheme="minorHAnsi" w:cstheme="minorHAnsi"/>
          <w:iCs/>
          <w:sz w:val="18"/>
          <w:szCs w:val="18"/>
        </w:rPr>
        <w:t>iem</w:t>
      </w:r>
      <w:r w:rsidR="00C81E49" w:rsidRPr="004E6EDB">
        <w:rPr>
          <w:rFonts w:asciiTheme="minorHAnsi" w:hAnsiTheme="minorHAnsi" w:cstheme="minorHAnsi"/>
          <w:iCs/>
          <w:sz w:val="18"/>
          <w:szCs w:val="18"/>
        </w:rPr>
        <w:t xml:space="preserve"> nr 1 – opis </w:t>
      </w:r>
      <w:r w:rsidR="00E95364" w:rsidRPr="004E6EDB">
        <w:rPr>
          <w:rFonts w:asciiTheme="minorHAnsi" w:hAnsiTheme="minorHAnsi" w:cstheme="minorHAnsi"/>
          <w:iCs/>
          <w:sz w:val="18"/>
          <w:szCs w:val="18"/>
        </w:rPr>
        <w:t>przedmiotu zamówienia</w:t>
      </w:r>
      <w:r w:rsidR="00C81E49" w:rsidRPr="004E6ED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334D4C">
        <w:rPr>
          <w:rFonts w:asciiTheme="minorHAnsi" w:hAnsiTheme="minorHAnsi" w:cstheme="minorHAnsi"/>
          <w:iCs/>
          <w:sz w:val="18"/>
          <w:szCs w:val="18"/>
        </w:rPr>
        <w:t xml:space="preserve">oraz </w:t>
      </w:r>
      <w:r w:rsidR="00E95364" w:rsidRPr="004E6EDB">
        <w:rPr>
          <w:rFonts w:asciiTheme="minorHAnsi" w:hAnsiTheme="minorHAnsi" w:cstheme="minorHAnsi"/>
          <w:iCs/>
          <w:sz w:val="18"/>
          <w:szCs w:val="18"/>
        </w:rPr>
        <w:t>cenami określonymi</w:t>
      </w:r>
      <w:r w:rsidRPr="004E6EDB">
        <w:rPr>
          <w:rFonts w:asciiTheme="minorHAnsi" w:hAnsiTheme="minorHAnsi" w:cstheme="minorHAnsi"/>
          <w:iCs/>
          <w:sz w:val="18"/>
          <w:szCs w:val="18"/>
        </w:rPr>
        <w:t xml:space="preserve"> w</w:t>
      </w:r>
      <w:r w:rsidR="00602F2F" w:rsidRPr="004E6EDB">
        <w:rPr>
          <w:rFonts w:asciiTheme="minorHAnsi" w:hAnsiTheme="minorHAnsi" w:cstheme="minorHAnsi"/>
          <w:iCs/>
          <w:sz w:val="18"/>
          <w:szCs w:val="18"/>
        </w:rPr>
        <w:t xml:space="preserve"> Tabeli wynagrodzeń do formularza ofertowego</w:t>
      </w:r>
      <w:r w:rsidRPr="004E6EDB">
        <w:rPr>
          <w:rFonts w:asciiTheme="minorHAnsi" w:hAnsiTheme="minorHAnsi" w:cstheme="minorHAnsi"/>
          <w:bCs/>
          <w:iCs/>
          <w:sz w:val="18"/>
          <w:szCs w:val="18"/>
        </w:rPr>
        <w:t xml:space="preserve">. </w:t>
      </w:r>
    </w:p>
    <w:p w:rsidR="0046013F" w:rsidRPr="00BC038F" w:rsidRDefault="0046013F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 xml:space="preserve">Wynagrodzenie należne Zleceniobiorcy będzie płatne miesięcznie na podstawie faktury VAT wystawionej przez Zleceniobiorcę po zakończeniu danego okresu rozliczeniowego pod warunkiem braku zastrzeżeń Zleceniodawcy </w:t>
      </w:r>
      <w:r w:rsidR="00600E28">
        <w:rPr>
          <w:rFonts w:asciiTheme="minorHAnsi" w:hAnsiTheme="minorHAnsi" w:cstheme="minorHAnsi"/>
          <w:iCs/>
          <w:sz w:val="18"/>
          <w:szCs w:val="18"/>
        </w:rPr>
        <w:t xml:space="preserve">                             </w:t>
      </w:r>
      <w:r w:rsidRPr="00BC038F">
        <w:rPr>
          <w:rFonts w:asciiTheme="minorHAnsi" w:hAnsiTheme="minorHAnsi" w:cstheme="minorHAnsi"/>
          <w:iCs/>
          <w:sz w:val="18"/>
          <w:szCs w:val="18"/>
        </w:rPr>
        <w:t>do realizacji umowy przez Zleceniobiorcę.</w:t>
      </w:r>
    </w:p>
    <w:p w:rsidR="0046013F" w:rsidRPr="00BC038F" w:rsidRDefault="0046013F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 xml:space="preserve">Zleceniodawca zobowiązany jest do zapłaty wynagrodzenia, o którym mowa w ust. 2 przelewem na rachunek bankowy Zleceniobiorcy wskazany na fakturze VAT, każdorazowo w terminie </w:t>
      </w:r>
      <w:r w:rsidR="002A634C" w:rsidRPr="00BC038F">
        <w:rPr>
          <w:rFonts w:asciiTheme="minorHAnsi" w:hAnsiTheme="minorHAnsi" w:cstheme="minorHAnsi"/>
          <w:b/>
          <w:iCs/>
          <w:sz w:val="18"/>
          <w:szCs w:val="18"/>
        </w:rPr>
        <w:t xml:space="preserve">21 </w:t>
      </w:r>
      <w:r w:rsidRPr="00BC038F">
        <w:rPr>
          <w:rFonts w:asciiTheme="minorHAnsi" w:hAnsiTheme="minorHAnsi" w:cstheme="minorHAnsi"/>
          <w:b/>
          <w:iCs/>
          <w:sz w:val="18"/>
          <w:szCs w:val="18"/>
        </w:rPr>
        <w:t>dni</w:t>
      </w:r>
      <w:r w:rsidRPr="00BC038F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="002A634C" w:rsidRPr="00BC038F">
        <w:rPr>
          <w:rFonts w:asciiTheme="minorHAnsi" w:hAnsiTheme="minorHAnsi" w:cstheme="minorHAnsi"/>
          <w:iCs/>
          <w:sz w:val="18"/>
          <w:szCs w:val="18"/>
        </w:rPr>
        <w:t>od dnia dostarczenia</w:t>
      </w:r>
      <w:r w:rsidRPr="00BC038F">
        <w:rPr>
          <w:rFonts w:asciiTheme="minorHAnsi" w:hAnsiTheme="minorHAnsi" w:cstheme="minorHAnsi"/>
          <w:iCs/>
          <w:sz w:val="18"/>
          <w:szCs w:val="18"/>
        </w:rPr>
        <w:t xml:space="preserve"> prawidłowo wystawionej faktury VAT.</w:t>
      </w:r>
    </w:p>
    <w:p w:rsidR="008A1B4A" w:rsidRPr="00BC038F" w:rsidRDefault="009A5D91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eastAsiaTheme="minorHAnsi" w:hAnsiTheme="minorHAnsi" w:cstheme="minorHAnsi"/>
          <w:sz w:val="18"/>
          <w:szCs w:val="18"/>
          <w:lang w:eastAsia="pl-PL"/>
        </w:rPr>
        <w:t>Zleceniodawca oświadcza, że jest płatnikiem podatku VAT i upoważnia Zleceniobiorcę do wystawiania faktur VAT bez jego podpisu.</w:t>
      </w:r>
    </w:p>
    <w:p w:rsidR="00600E28" w:rsidRDefault="00250595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Zleceniobiorca będzie wystawiał faktury</w:t>
      </w:r>
      <w:r w:rsidR="00AA503B" w:rsidRPr="00BC038F">
        <w:rPr>
          <w:rFonts w:asciiTheme="minorHAnsi" w:hAnsiTheme="minorHAnsi" w:cstheme="minorHAnsi"/>
          <w:b/>
          <w:sz w:val="18"/>
          <w:szCs w:val="18"/>
        </w:rPr>
        <w:t xml:space="preserve"> VAT według poniższych danych</w:t>
      </w:r>
      <w:r w:rsidR="002A634C" w:rsidRPr="00BC038F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AA503B" w:rsidRPr="00BC038F">
        <w:rPr>
          <w:rFonts w:asciiTheme="minorHAnsi" w:hAnsiTheme="minorHAnsi" w:cstheme="minorHAnsi"/>
          <w:b/>
          <w:sz w:val="18"/>
          <w:szCs w:val="18"/>
        </w:rPr>
        <w:t xml:space="preserve">     </w:t>
      </w:r>
    </w:p>
    <w:p w:rsidR="009A5D91" w:rsidRPr="00BC038F" w:rsidRDefault="00AA503B" w:rsidP="00600E28">
      <w:pPr>
        <w:pStyle w:val="Bezodstpw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</w:t>
      </w:r>
    </w:p>
    <w:p w:rsidR="002A634C" w:rsidRPr="00BC038F" w:rsidRDefault="002A634C" w:rsidP="006A4A03">
      <w:pPr>
        <w:pStyle w:val="Bezodstpw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Nabywca – Gmina Miasto Rzeszów, ul. Ryn</w:t>
      </w:r>
      <w:r w:rsidR="00AA503B" w:rsidRPr="00BC038F">
        <w:rPr>
          <w:rFonts w:asciiTheme="minorHAnsi" w:hAnsiTheme="minorHAnsi" w:cstheme="minorHAnsi"/>
          <w:b/>
          <w:sz w:val="18"/>
          <w:szCs w:val="18"/>
        </w:rPr>
        <w:t xml:space="preserve">ek 1, </w:t>
      </w:r>
      <w:r w:rsidRPr="00BC038F">
        <w:rPr>
          <w:rFonts w:asciiTheme="minorHAnsi" w:hAnsiTheme="minorHAnsi" w:cstheme="minorHAnsi"/>
          <w:b/>
          <w:sz w:val="18"/>
          <w:szCs w:val="18"/>
        </w:rPr>
        <w:t>35 – 064 Rzeszów, NIP: 813-00-08-613</w:t>
      </w:r>
    </w:p>
    <w:p w:rsidR="002A634C" w:rsidRDefault="002A634C" w:rsidP="006A4A03">
      <w:pPr>
        <w:pStyle w:val="Bezodstpw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Odbiorca/Płatnik – Zespół Szkół nr 3 im. Tadeusza Rylskiego, ul. Warszawska 20, 35-205 Rzeszów.</w:t>
      </w:r>
    </w:p>
    <w:p w:rsidR="00600E28" w:rsidRPr="00BC038F" w:rsidRDefault="00600E28" w:rsidP="006A4A03">
      <w:pPr>
        <w:pStyle w:val="Bezodstpw"/>
        <w:ind w:left="36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6013F" w:rsidRPr="00BC038F" w:rsidRDefault="002A634C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Zleceniobiorca</w:t>
      </w:r>
      <w:r w:rsidR="009C12EC" w:rsidRPr="00BC038F">
        <w:rPr>
          <w:rFonts w:asciiTheme="minorHAnsi" w:hAnsiTheme="minorHAnsi" w:cstheme="minorHAnsi"/>
          <w:sz w:val="18"/>
          <w:szCs w:val="18"/>
        </w:rPr>
        <w:t xml:space="preserve"> </w:t>
      </w:r>
      <w:r w:rsidR="0046013F" w:rsidRPr="00BC038F">
        <w:rPr>
          <w:rFonts w:asciiTheme="minorHAnsi" w:hAnsiTheme="minorHAnsi" w:cstheme="minorHAnsi"/>
          <w:sz w:val="18"/>
          <w:szCs w:val="18"/>
        </w:rPr>
        <w:t xml:space="preserve">oświadcza, że jest </w:t>
      </w:r>
      <w:r w:rsidR="009C12EC" w:rsidRPr="00BC038F">
        <w:rPr>
          <w:rFonts w:asciiTheme="minorHAnsi" w:hAnsiTheme="minorHAnsi" w:cstheme="minorHAnsi"/>
          <w:sz w:val="18"/>
          <w:szCs w:val="18"/>
        </w:rPr>
        <w:t xml:space="preserve">zarejestrowanym podatnikiem VAT czynnym </w:t>
      </w:r>
      <w:r w:rsidR="0046013F" w:rsidRPr="00BC038F">
        <w:rPr>
          <w:rFonts w:asciiTheme="minorHAnsi" w:hAnsiTheme="minorHAnsi" w:cstheme="minorHAnsi"/>
          <w:sz w:val="18"/>
          <w:szCs w:val="18"/>
        </w:rPr>
        <w:t>i posiada  numer  identyfikacji podatkowej NIP ...........</w:t>
      </w:r>
      <w:r w:rsidR="002D46F5" w:rsidRPr="00BC038F">
        <w:rPr>
          <w:rFonts w:asciiTheme="minorHAnsi" w:hAnsiTheme="minorHAnsi" w:cstheme="minorHAnsi"/>
          <w:sz w:val="18"/>
          <w:szCs w:val="18"/>
        </w:rPr>
        <w:t xml:space="preserve">............... </w:t>
      </w:r>
      <w:r w:rsidR="0046013F" w:rsidRPr="00BC038F">
        <w:rPr>
          <w:rFonts w:asciiTheme="minorHAnsi" w:hAnsiTheme="minorHAnsi" w:cstheme="minorHAnsi"/>
          <w:sz w:val="18"/>
          <w:szCs w:val="18"/>
        </w:rPr>
        <w:t>oraz zobowiązuje się do informowania Zamawiającego w trakcie trwania niniejszej umowy o każdej zmianie statusu podatnika podatku VAT, w szczególności w momencie wystawiania faktur VAT.</w:t>
      </w:r>
    </w:p>
    <w:p w:rsidR="0046013F" w:rsidRPr="00BC038F" w:rsidRDefault="0046013F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Płatności dokonywane będą prz</w:t>
      </w:r>
      <w:r w:rsidR="006F6A6E" w:rsidRPr="00BC038F">
        <w:rPr>
          <w:rFonts w:asciiTheme="minorHAnsi" w:hAnsiTheme="minorHAnsi" w:cstheme="minorHAnsi"/>
          <w:sz w:val="18"/>
          <w:szCs w:val="18"/>
        </w:rPr>
        <w:t>elewem</w:t>
      </w:r>
      <w:r w:rsidRPr="00BC038F">
        <w:rPr>
          <w:rFonts w:asciiTheme="minorHAnsi" w:hAnsiTheme="minorHAnsi" w:cstheme="minorHAnsi"/>
          <w:sz w:val="18"/>
          <w:szCs w:val="18"/>
        </w:rPr>
        <w:t xml:space="preserve">, na </w:t>
      </w:r>
      <w:r w:rsidR="00600E28">
        <w:rPr>
          <w:rFonts w:asciiTheme="minorHAnsi" w:hAnsiTheme="minorHAnsi" w:cstheme="minorHAnsi"/>
          <w:sz w:val="18"/>
          <w:szCs w:val="18"/>
        </w:rPr>
        <w:t xml:space="preserve">rachunek bankowy Zleceniobiorcy </w:t>
      </w:r>
      <w:r w:rsidRPr="00BC038F">
        <w:rPr>
          <w:rFonts w:asciiTheme="minorHAnsi" w:hAnsiTheme="minorHAnsi" w:cstheme="minorHAnsi"/>
          <w:sz w:val="18"/>
          <w:szCs w:val="18"/>
        </w:rPr>
        <w:t>o </w:t>
      </w:r>
      <w:r w:rsidR="006F6A6E" w:rsidRPr="00BC038F">
        <w:rPr>
          <w:rFonts w:asciiTheme="minorHAnsi" w:hAnsiTheme="minorHAnsi" w:cstheme="minorHAnsi"/>
          <w:sz w:val="18"/>
          <w:szCs w:val="18"/>
        </w:rPr>
        <w:t>numerze: …………..</w:t>
      </w:r>
      <w:r w:rsidRPr="00BC038F">
        <w:rPr>
          <w:rFonts w:asciiTheme="minorHAnsi" w:hAnsiTheme="minorHAnsi" w:cstheme="minorHAnsi"/>
          <w:sz w:val="18"/>
          <w:szCs w:val="18"/>
        </w:rPr>
        <w:t xml:space="preserve"> ……………………………………………...</w:t>
      </w:r>
      <w:r w:rsidR="008A1B4A" w:rsidRPr="00BC038F">
        <w:rPr>
          <w:rFonts w:asciiTheme="minorHAnsi" w:hAnsiTheme="minorHAnsi" w:cstheme="minorHAnsi"/>
          <w:sz w:val="18"/>
          <w:szCs w:val="18"/>
        </w:rPr>
        <w:t>.....................................................................................................</w:t>
      </w:r>
      <w:r w:rsidR="001D4032" w:rsidRPr="00BC038F">
        <w:rPr>
          <w:rFonts w:asciiTheme="minorHAnsi" w:hAnsiTheme="minorHAnsi" w:cstheme="minorHAnsi"/>
          <w:sz w:val="18"/>
          <w:szCs w:val="18"/>
        </w:rPr>
        <w:t>.......................</w:t>
      </w:r>
      <w:r w:rsidRPr="00BC038F">
        <w:rPr>
          <w:rFonts w:asciiTheme="minorHAnsi" w:hAnsiTheme="minorHAnsi" w:cstheme="minorHAnsi"/>
          <w:sz w:val="18"/>
          <w:szCs w:val="18"/>
        </w:rPr>
        <w:t xml:space="preserve"> .</w:t>
      </w:r>
    </w:p>
    <w:p w:rsidR="002A634C" w:rsidRPr="00BC038F" w:rsidRDefault="002A634C" w:rsidP="006A4A03">
      <w:pPr>
        <w:pStyle w:val="Bezodstpw"/>
        <w:numPr>
          <w:ilvl w:val="0"/>
          <w:numId w:val="29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 xml:space="preserve">Za datę dokonania zapłaty zobowiązania jest obciążenie rachunku bankowego </w:t>
      </w:r>
      <w:r w:rsidR="009C12EC" w:rsidRPr="00BC038F">
        <w:rPr>
          <w:rFonts w:asciiTheme="minorHAnsi" w:hAnsiTheme="minorHAnsi" w:cstheme="minorHAnsi"/>
          <w:sz w:val="18"/>
          <w:szCs w:val="18"/>
        </w:rPr>
        <w:t>Zleceniodawcy.</w:t>
      </w:r>
      <w:r w:rsidRPr="00BC038F"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:rsidR="00AA503B" w:rsidRPr="00BC038F" w:rsidRDefault="00AA503B" w:rsidP="006A4A03">
      <w:pPr>
        <w:pStyle w:val="Bezodstpw"/>
        <w:ind w:left="360"/>
        <w:jc w:val="center"/>
        <w:rPr>
          <w:rFonts w:asciiTheme="minorHAnsi" w:hAnsiTheme="minorHAnsi" w:cstheme="minorHAnsi"/>
          <w:sz w:val="18"/>
          <w:szCs w:val="18"/>
        </w:rPr>
      </w:pPr>
    </w:p>
    <w:p w:rsidR="00AA503B" w:rsidRPr="00BC038F" w:rsidRDefault="006F6A6E" w:rsidP="006A4A03">
      <w:pPr>
        <w:pStyle w:val="Bezodstpw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§6</w:t>
      </w:r>
    </w:p>
    <w:p w:rsidR="0046013F" w:rsidRPr="00BC038F" w:rsidRDefault="0046013F" w:rsidP="006A4A03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 xml:space="preserve">Umowa zawarta jest na czas określony od dnia </w:t>
      </w:r>
      <w:r w:rsidR="006C15C1">
        <w:rPr>
          <w:rFonts w:asciiTheme="minorHAnsi" w:hAnsiTheme="minorHAnsi" w:cstheme="minorHAnsi"/>
          <w:b/>
          <w:iCs/>
          <w:sz w:val="18"/>
          <w:szCs w:val="18"/>
        </w:rPr>
        <w:t>……………………………… do dnia …………………………………………….</w:t>
      </w:r>
      <w:bookmarkStart w:id="0" w:name="_GoBack"/>
      <w:bookmarkEnd w:id="0"/>
      <w:r w:rsidR="006F6A6E" w:rsidRPr="00BC038F">
        <w:rPr>
          <w:rFonts w:asciiTheme="minorHAnsi" w:hAnsiTheme="minorHAnsi" w:cstheme="minorHAnsi"/>
          <w:b/>
          <w:iCs/>
          <w:sz w:val="18"/>
          <w:szCs w:val="18"/>
        </w:rPr>
        <w:t xml:space="preserve"> r.</w:t>
      </w:r>
    </w:p>
    <w:p w:rsidR="0046013F" w:rsidRPr="00BC038F" w:rsidRDefault="0046013F" w:rsidP="003E1CB8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lastRenderedPageBreak/>
        <w:t>Każdej ze stron przysługuje prawo do pisemnego wypowiedzeni</w:t>
      </w:r>
      <w:r w:rsidR="009A5D91" w:rsidRPr="00BC038F">
        <w:rPr>
          <w:rFonts w:asciiTheme="minorHAnsi" w:hAnsiTheme="minorHAnsi" w:cstheme="minorHAnsi"/>
          <w:iCs/>
          <w:sz w:val="18"/>
          <w:szCs w:val="18"/>
        </w:rPr>
        <w:t>a niniejszej umowy w części lub</w:t>
      </w:r>
      <w:r w:rsidR="00884DCA" w:rsidRPr="00BC038F">
        <w:rPr>
          <w:rFonts w:asciiTheme="minorHAnsi" w:hAnsiTheme="minorHAnsi" w:cstheme="minorHAnsi"/>
          <w:iCs/>
          <w:sz w:val="18"/>
          <w:szCs w:val="18"/>
        </w:rPr>
        <w:t xml:space="preserve"> w całości </w:t>
      </w:r>
      <w:r w:rsidRPr="00BC038F">
        <w:rPr>
          <w:rFonts w:asciiTheme="minorHAnsi" w:hAnsiTheme="minorHAnsi" w:cstheme="minorHAnsi"/>
          <w:iCs/>
          <w:sz w:val="18"/>
          <w:szCs w:val="18"/>
        </w:rPr>
        <w:t>z zachowaniem jednomiesięcznego okresu wypowiedzenia, ze skutkiem na koniec miesiąca kalendarzowego.</w:t>
      </w:r>
    </w:p>
    <w:p w:rsidR="0046013F" w:rsidRPr="003906B6" w:rsidRDefault="0046013F" w:rsidP="003E1CB8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W przypadku rażącego naruszenia postanowień niniejszej umowy przez Zleceniobiorcę, a w szczególności stwierdzenia istotnych uchybień dotyczących trybu, zakresu i jakości udzielanych świadczeń medycznych, Zleceniodawcy przysługuje prawo rozwiązania umowy ze skutkiem natychmiastowym, po uprzednim wskazaniu drugiej stronie terminu do usunięcia naruszeń i bezskutecznym upływie tego terminu.</w:t>
      </w:r>
    </w:p>
    <w:p w:rsidR="004C4B11" w:rsidRDefault="004C4B11" w:rsidP="003E1CB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4C4B11">
        <w:rPr>
          <w:rFonts w:asciiTheme="minorHAnsi" w:hAnsiTheme="minorHAnsi" w:cstheme="minorHAnsi"/>
          <w:iCs/>
          <w:sz w:val="18"/>
          <w:szCs w:val="18"/>
        </w:rPr>
        <w:t>Zleceniobiorca zapłaci Zleceniodawcy następujące kary umowne:</w:t>
      </w:r>
    </w:p>
    <w:p w:rsidR="004C4B11" w:rsidRDefault="004C4B11" w:rsidP="003E1CB8">
      <w:pPr>
        <w:pStyle w:val="Bezodstpw"/>
        <w:numPr>
          <w:ilvl w:val="0"/>
          <w:numId w:val="34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W przypadku zwłoki w wykonaniu postanowień niniejszej umowy, w wysokości 0,5% wartości netto kwoty wskazanej w </w:t>
      </w:r>
      <w:r w:rsidRPr="004C4B11">
        <w:rPr>
          <w:rFonts w:asciiTheme="minorHAnsi" w:hAnsiTheme="minorHAnsi" w:cstheme="minorHAnsi"/>
          <w:iCs/>
          <w:sz w:val="18"/>
          <w:szCs w:val="18"/>
        </w:rPr>
        <w:t>§5</w:t>
      </w:r>
      <w:r>
        <w:rPr>
          <w:rFonts w:asciiTheme="minorHAnsi" w:hAnsiTheme="minorHAnsi" w:cstheme="minorHAnsi"/>
          <w:iCs/>
          <w:sz w:val="18"/>
          <w:szCs w:val="18"/>
        </w:rPr>
        <w:t xml:space="preserve"> ust. 3 za każdy rozpoczęty dzień zwłoki,</w:t>
      </w:r>
    </w:p>
    <w:p w:rsidR="004C4B11" w:rsidRPr="004C4B11" w:rsidRDefault="004C4B11" w:rsidP="003E1CB8">
      <w:pPr>
        <w:pStyle w:val="Bezodstpw"/>
        <w:numPr>
          <w:ilvl w:val="0"/>
          <w:numId w:val="34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W innych przypadkach niż wskazane powyżej niewykonania lub nienależytego wykonania umowy przez Zleceniobiorcę, w wysokości 0,5% wartości netto kwoty wskazanej w </w:t>
      </w:r>
      <w:r w:rsidRPr="004C4B11">
        <w:rPr>
          <w:rFonts w:asciiTheme="minorHAnsi" w:hAnsiTheme="minorHAnsi" w:cstheme="minorHAnsi"/>
          <w:iCs/>
          <w:sz w:val="18"/>
          <w:szCs w:val="18"/>
        </w:rPr>
        <w:t>§5</w:t>
      </w:r>
      <w:r>
        <w:rPr>
          <w:rFonts w:asciiTheme="minorHAnsi" w:hAnsiTheme="minorHAnsi" w:cstheme="minorHAnsi"/>
          <w:iCs/>
          <w:sz w:val="18"/>
          <w:szCs w:val="18"/>
        </w:rPr>
        <w:t xml:space="preserve"> ust.3 za każdy przypadek niewykonania lub nienależytego wykonania umowy.</w:t>
      </w:r>
    </w:p>
    <w:p w:rsidR="009A5D91" w:rsidRDefault="004C4B11" w:rsidP="003E1CB8">
      <w:pPr>
        <w:pStyle w:val="Bezodstpw"/>
        <w:numPr>
          <w:ilvl w:val="0"/>
          <w:numId w:val="30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>Zleceniodawca ma prawo dochodzić odszkodowania przekraczającego wysokość naliczonych kar umownych.</w:t>
      </w:r>
    </w:p>
    <w:p w:rsidR="004C4B11" w:rsidRPr="004C4B11" w:rsidRDefault="004C4B11" w:rsidP="00CA2E9E">
      <w:pPr>
        <w:pStyle w:val="Bezodstpw"/>
        <w:ind w:left="360"/>
        <w:jc w:val="both"/>
        <w:rPr>
          <w:rFonts w:asciiTheme="minorHAnsi" w:hAnsiTheme="minorHAnsi" w:cstheme="minorHAnsi"/>
          <w:iCs/>
          <w:sz w:val="18"/>
          <w:szCs w:val="18"/>
        </w:rPr>
      </w:pPr>
    </w:p>
    <w:p w:rsidR="00D833E1" w:rsidRPr="00BC038F" w:rsidRDefault="00CC15E7" w:rsidP="006A4A03">
      <w:pPr>
        <w:pStyle w:val="Bezodstpw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§7</w:t>
      </w:r>
    </w:p>
    <w:p w:rsidR="0046013F" w:rsidRPr="00BC038F" w:rsidRDefault="0046013F" w:rsidP="006A4A03">
      <w:pPr>
        <w:pStyle w:val="Bezodstpw"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>Wszelkie zmiany lub uzupełnienia umowy oraz wszelkie oświadczenia z nią związane będą  sporządzane w formie pisemnej pod rygorem nieważności, chyba że właściwe postanowienia umowy stanowią inaczej.</w:t>
      </w:r>
    </w:p>
    <w:p w:rsidR="00E365EA" w:rsidRPr="00BC038F" w:rsidRDefault="00E365EA" w:rsidP="006A4A03">
      <w:pPr>
        <w:pStyle w:val="Bezodstpw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D833E1" w:rsidRPr="00BC038F" w:rsidRDefault="00CC15E7" w:rsidP="006A4A03">
      <w:pPr>
        <w:pStyle w:val="Bezodstpw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C038F">
        <w:rPr>
          <w:rFonts w:asciiTheme="minorHAnsi" w:hAnsiTheme="minorHAnsi" w:cstheme="minorHAnsi"/>
          <w:b/>
          <w:sz w:val="18"/>
          <w:szCs w:val="18"/>
        </w:rPr>
        <w:t>§8</w:t>
      </w:r>
    </w:p>
    <w:p w:rsidR="0046013F" w:rsidRPr="00BC038F" w:rsidRDefault="0046013F" w:rsidP="006A4A03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>Umow</w:t>
      </w:r>
      <w:r w:rsidR="0030347D" w:rsidRPr="00BC038F">
        <w:rPr>
          <w:rFonts w:asciiTheme="minorHAnsi" w:hAnsiTheme="minorHAnsi" w:cstheme="minorHAnsi"/>
          <w:iCs/>
          <w:sz w:val="18"/>
          <w:szCs w:val="18"/>
        </w:rPr>
        <w:t>a zostaje sporządzona w trzech</w:t>
      </w:r>
      <w:r w:rsidRPr="00BC038F">
        <w:rPr>
          <w:rFonts w:asciiTheme="minorHAnsi" w:hAnsiTheme="minorHAnsi" w:cstheme="minorHAnsi"/>
          <w:iCs/>
          <w:sz w:val="18"/>
          <w:szCs w:val="18"/>
        </w:rPr>
        <w:t xml:space="preserve"> jed</w:t>
      </w:r>
      <w:r w:rsidR="0030347D" w:rsidRPr="00BC038F">
        <w:rPr>
          <w:rFonts w:asciiTheme="minorHAnsi" w:hAnsiTheme="minorHAnsi" w:cstheme="minorHAnsi"/>
          <w:iCs/>
          <w:sz w:val="18"/>
          <w:szCs w:val="18"/>
        </w:rPr>
        <w:t>nobrzmiących egzemplarzach, dwa</w:t>
      </w:r>
      <w:r w:rsidR="009A5D91" w:rsidRPr="00BC038F">
        <w:rPr>
          <w:rFonts w:asciiTheme="minorHAnsi" w:hAnsiTheme="minorHAnsi" w:cstheme="minorHAnsi"/>
          <w:iCs/>
          <w:sz w:val="18"/>
          <w:szCs w:val="18"/>
        </w:rPr>
        <w:t xml:space="preserve"> dla Zleceniodawcy</w:t>
      </w:r>
      <w:r w:rsidR="0030347D" w:rsidRPr="00BC038F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BC038F">
        <w:rPr>
          <w:rFonts w:asciiTheme="minorHAnsi" w:hAnsiTheme="minorHAnsi" w:cstheme="minorHAnsi"/>
          <w:iCs/>
          <w:sz w:val="18"/>
          <w:szCs w:val="18"/>
        </w:rPr>
        <w:t>i jednym dla Zleceniobiorcy.</w:t>
      </w:r>
    </w:p>
    <w:p w:rsidR="0030347D" w:rsidRPr="00BC038F" w:rsidRDefault="0046013F" w:rsidP="006A4A03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>W sprawach nieuregulowanych w niniejszej umowie, zastosowanie znajdują przepisy kodeksu cywilnego oraz obowiązujące przepisy prawa.</w:t>
      </w:r>
    </w:p>
    <w:p w:rsidR="001113CF" w:rsidRPr="00BC038F" w:rsidRDefault="001113CF" w:rsidP="006A4A03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  <w:lang w:eastAsia="pl-PL"/>
        </w:rPr>
        <w:t>Strony zobowiązują się do współdziałania przy wykonaniu umowy w celu jej należytej  realizacji usług.</w:t>
      </w:r>
    </w:p>
    <w:p w:rsidR="0046013F" w:rsidRPr="00BC038F" w:rsidRDefault="0046013F" w:rsidP="006A4A03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iCs/>
          <w:sz w:val="18"/>
          <w:szCs w:val="18"/>
        </w:rPr>
        <w:t>Wszelkie spory mogące wyniknąć w trakcie realizacji niniejszej Umowy będą rozstrzygnięte przez Sąd właściwy miejscowo dla siedziby Zleceniodawcy.</w:t>
      </w:r>
    </w:p>
    <w:p w:rsidR="0046013F" w:rsidRPr="00BC038F" w:rsidRDefault="0046013F" w:rsidP="006A4A03">
      <w:pPr>
        <w:pStyle w:val="Bezodstpw"/>
        <w:numPr>
          <w:ilvl w:val="0"/>
          <w:numId w:val="32"/>
        </w:num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C038F">
        <w:rPr>
          <w:rFonts w:asciiTheme="minorHAnsi" w:hAnsiTheme="minorHAnsi" w:cstheme="minorHAnsi"/>
          <w:sz w:val="18"/>
          <w:szCs w:val="18"/>
        </w:rPr>
        <w:t>Załącznikami do niniejszej Umowy są: Oferta Zleceniobiorcy wr</w:t>
      </w:r>
      <w:r w:rsidR="0030347D" w:rsidRPr="00BC038F">
        <w:rPr>
          <w:rFonts w:asciiTheme="minorHAnsi" w:hAnsiTheme="minorHAnsi" w:cstheme="minorHAnsi"/>
          <w:sz w:val="18"/>
          <w:szCs w:val="18"/>
        </w:rPr>
        <w:t xml:space="preserve">az z </w:t>
      </w:r>
      <w:r w:rsidR="006B2593" w:rsidRPr="00BC038F">
        <w:rPr>
          <w:rFonts w:asciiTheme="minorHAnsi" w:eastAsia="Arial Unicode MS" w:hAnsiTheme="minorHAnsi" w:cstheme="minorHAnsi"/>
          <w:bCs/>
          <w:sz w:val="18"/>
          <w:szCs w:val="18"/>
          <w:lang w:eastAsia="pl-PL"/>
        </w:rPr>
        <w:t>tabelą wynagrodzenia do formularza ofertowego oraz załącznik nr 1.</w:t>
      </w:r>
    </w:p>
    <w:p w:rsidR="0046013F" w:rsidRPr="00BC038F" w:rsidRDefault="0046013F" w:rsidP="0046013F">
      <w:pPr>
        <w:suppressAutoHyphens/>
        <w:spacing w:after="0" w:line="360" w:lineRule="auto"/>
        <w:ind w:left="1134"/>
        <w:jc w:val="both"/>
        <w:rPr>
          <w:rFonts w:asciiTheme="minorHAnsi" w:eastAsia="ヒラギノ角ゴ Pro W3" w:hAnsiTheme="minorHAnsi" w:cstheme="minorHAnsi"/>
          <w:color w:val="000000"/>
          <w:sz w:val="18"/>
          <w:szCs w:val="18"/>
        </w:rPr>
      </w:pPr>
    </w:p>
    <w:p w:rsidR="006A4A03" w:rsidRPr="00BC038F" w:rsidRDefault="006A4A03" w:rsidP="0046013F">
      <w:pPr>
        <w:suppressAutoHyphens/>
        <w:spacing w:after="0" w:line="360" w:lineRule="auto"/>
        <w:ind w:left="1134"/>
        <w:jc w:val="both"/>
        <w:rPr>
          <w:rFonts w:asciiTheme="minorHAnsi" w:eastAsia="ヒラギノ角ゴ Pro W3" w:hAnsiTheme="minorHAnsi" w:cstheme="minorHAnsi"/>
          <w:color w:val="000000"/>
          <w:sz w:val="18"/>
          <w:szCs w:val="18"/>
        </w:rPr>
      </w:pPr>
    </w:p>
    <w:p w:rsidR="00C346C5" w:rsidRPr="00BC038F" w:rsidRDefault="0046013F" w:rsidP="0046013F">
      <w:pPr>
        <w:rPr>
          <w:rFonts w:asciiTheme="minorHAnsi" w:eastAsiaTheme="minorHAnsi" w:hAnsiTheme="minorHAnsi" w:cstheme="minorHAnsi"/>
          <w:sz w:val="18"/>
          <w:szCs w:val="18"/>
        </w:rPr>
      </w:pPr>
      <w:r w:rsidRPr="00BC038F">
        <w:rPr>
          <w:rFonts w:asciiTheme="minorHAnsi" w:eastAsiaTheme="minorHAnsi" w:hAnsiTheme="minorHAnsi" w:cstheme="minorHAnsi"/>
          <w:sz w:val="18"/>
          <w:szCs w:val="18"/>
        </w:rPr>
        <w:tab/>
      </w:r>
      <w:r w:rsidR="00E365EA" w:rsidRPr="00BC038F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Pr="00BC038F">
        <w:rPr>
          <w:rFonts w:asciiTheme="minorHAnsi" w:eastAsiaTheme="minorHAnsi" w:hAnsiTheme="minorHAnsi" w:cstheme="minorHAnsi"/>
          <w:sz w:val="18"/>
          <w:szCs w:val="18"/>
        </w:rPr>
        <w:t>Zleceniodawca</w:t>
      </w:r>
      <w:r w:rsidRPr="00BC038F">
        <w:rPr>
          <w:rFonts w:asciiTheme="minorHAnsi" w:eastAsiaTheme="minorHAnsi" w:hAnsiTheme="minorHAnsi" w:cstheme="minorHAnsi"/>
          <w:sz w:val="18"/>
          <w:szCs w:val="18"/>
        </w:rPr>
        <w:tab/>
      </w:r>
      <w:r w:rsidRPr="00BC038F">
        <w:rPr>
          <w:rFonts w:asciiTheme="minorHAnsi" w:eastAsiaTheme="minorHAnsi" w:hAnsiTheme="minorHAnsi" w:cstheme="minorHAnsi"/>
          <w:sz w:val="18"/>
          <w:szCs w:val="18"/>
        </w:rPr>
        <w:tab/>
      </w:r>
      <w:r w:rsidRPr="00BC038F">
        <w:rPr>
          <w:rFonts w:asciiTheme="minorHAnsi" w:eastAsiaTheme="minorHAnsi" w:hAnsiTheme="minorHAnsi" w:cstheme="minorHAnsi"/>
          <w:sz w:val="18"/>
          <w:szCs w:val="18"/>
        </w:rPr>
        <w:tab/>
      </w:r>
      <w:r w:rsidRPr="00BC038F">
        <w:rPr>
          <w:rFonts w:asciiTheme="minorHAnsi" w:eastAsiaTheme="minorHAnsi" w:hAnsiTheme="minorHAnsi" w:cstheme="minorHAnsi"/>
          <w:sz w:val="18"/>
          <w:szCs w:val="18"/>
        </w:rPr>
        <w:tab/>
      </w:r>
      <w:r w:rsidRPr="00BC038F">
        <w:rPr>
          <w:rFonts w:asciiTheme="minorHAnsi" w:eastAsiaTheme="minorHAnsi" w:hAnsiTheme="minorHAnsi" w:cstheme="minorHAnsi"/>
          <w:sz w:val="18"/>
          <w:szCs w:val="18"/>
        </w:rPr>
        <w:tab/>
      </w:r>
      <w:r w:rsidRPr="00BC038F">
        <w:rPr>
          <w:rFonts w:asciiTheme="minorHAnsi" w:eastAsiaTheme="minorHAnsi" w:hAnsiTheme="minorHAnsi" w:cstheme="minorHAnsi"/>
          <w:sz w:val="18"/>
          <w:szCs w:val="18"/>
        </w:rPr>
        <w:tab/>
      </w:r>
      <w:r w:rsidRPr="00BC038F">
        <w:rPr>
          <w:rFonts w:asciiTheme="minorHAnsi" w:eastAsiaTheme="minorHAnsi" w:hAnsiTheme="minorHAnsi" w:cstheme="minorHAnsi"/>
          <w:sz w:val="18"/>
          <w:szCs w:val="18"/>
        </w:rPr>
        <w:tab/>
        <w:t>Zleceniobiorca</w:t>
      </w:r>
      <w:r w:rsidRPr="00BC038F">
        <w:rPr>
          <w:rFonts w:asciiTheme="minorHAnsi" w:eastAsiaTheme="minorHAnsi" w:hAnsiTheme="minorHAnsi" w:cstheme="minorHAnsi"/>
          <w:sz w:val="18"/>
          <w:szCs w:val="18"/>
        </w:rPr>
        <w:br/>
      </w:r>
    </w:p>
    <w:p w:rsidR="006A4A03" w:rsidRDefault="006A4A03" w:rsidP="0046013F">
      <w:pPr>
        <w:rPr>
          <w:rFonts w:asciiTheme="minorHAnsi" w:eastAsiaTheme="minorHAnsi" w:hAnsiTheme="minorHAnsi" w:cstheme="minorBidi"/>
          <w:sz w:val="20"/>
          <w:szCs w:val="20"/>
        </w:rPr>
      </w:pPr>
    </w:p>
    <w:p w:rsidR="0046013F" w:rsidRPr="00602F2F" w:rsidRDefault="0046013F" w:rsidP="0046013F">
      <w:pPr>
        <w:rPr>
          <w:rFonts w:asciiTheme="minorHAnsi" w:eastAsiaTheme="minorHAnsi" w:hAnsiTheme="minorHAnsi" w:cstheme="minorBidi"/>
          <w:sz w:val="20"/>
          <w:szCs w:val="20"/>
        </w:rPr>
      </w:pPr>
      <w:r w:rsidRPr="00602F2F">
        <w:rPr>
          <w:rFonts w:asciiTheme="minorHAnsi" w:eastAsiaTheme="minorHAnsi" w:hAnsiTheme="minorHAnsi" w:cstheme="minorBidi"/>
          <w:sz w:val="20"/>
          <w:szCs w:val="20"/>
        </w:rPr>
        <w:br/>
      </w:r>
    </w:p>
    <w:p w:rsidR="003527F3" w:rsidRPr="0046013F" w:rsidRDefault="003527F3" w:rsidP="0046013F"/>
    <w:sectPr w:rsidR="003527F3" w:rsidRPr="0046013F" w:rsidSect="0002661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883" w:rsidRDefault="00E01883" w:rsidP="00E9296A">
      <w:pPr>
        <w:spacing w:after="0" w:line="240" w:lineRule="auto"/>
      </w:pPr>
      <w:r>
        <w:separator/>
      </w:r>
    </w:p>
  </w:endnote>
  <w:endnote w:type="continuationSeparator" w:id="0">
    <w:p w:rsidR="00E01883" w:rsidRDefault="00E01883" w:rsidP="00E9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883" w:rsidRDefault="00E01883" w:rsidP="00E9296A">
      <w:pPr>
        <w:spacing w:after="0" w:line="240" w:lineRule="auto"/>
      </w:pPr>
      <w:r>
        <w:separator/>
      </w:r>
    </w:p>
  </w:footnote>
  <w:footnote w:type="continuationSeparator" w:id="0">
    <w:p w:rsidR="00E01883" w:rsidRDefault="00E01883" w:rsidP="00E92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F4C3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4" w15:restartNumberingAfterBreak="0">
    <w:nsid w:val="00000009"/>
    <w:multiLevelType w:val="multilevel"/>
    <w:tmpl w:val="6A9E8B70"/>
    <w:name w:val="WW8Num9"/>
    <w:lvl w:ilvl="0">
      <w:start w:val="1"/>
      <w:numFmt w:val="decimal"/>
      <w:lvlText w:val="%1)"/>
      <w:lvlJc w:val="left"/>
      <w:pPr>
        <w:tabs>
          <w:tab w:val="num" w:pos="1135"/>
        </w:tabs>
        <w:ind w:left="1135" w:hanging="56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left"/>
      <w:pPr>
        <w:tabs>
          <w:tab w:val="num" w:pos="3601"/>
        </w:tabs>
        <w:ind w:left="3601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left"/>
      <w:pPr>
        <w:tabs>
          <w:tab w:val="num" w:pos="5761"/>
        </w:tabs>
        <w:ind w:left="5761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left"/>
      <w:pPr>
        <w:tabs>
          <w:tab w:val="num" w:pos="7921"/>
        </w:tabs>
        <w:ind w:left="7921" w:hanging="180"/>
      </w:pPr>
    </w:lvl>
  </w:abstractNum>
  <w:abstractNum w:abstractNumId="5" w15:restartNumberingAfterBreak="0">
    <w:nsid w:val="0000000E"/>
    <w:multiLevelType w:val="multilevel"/>
    <w:tmpl w:val="058AFF5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7" w15:restartNumberingAfterBreak="0">
    <w:nsid w:val="00000012"/>
    <w:multiLevelType w:val="multilevel"/>
    <w:tmpl w:val="B97A0E3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709" w:hanging="425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9" w15:restartNumberingAfterBreak="0">
    <w:nsid w:val="02B04B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3075C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F464F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6CD039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5E4E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74159B"/>
    <w:multiLevelType w:val="hybridMultilevel"/>
    <w:tmpl w:val="28849F5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656A13"/>
    <w:multiLevelType w:val="multilevel"/>
    <w:tmpl w:val="53A2089E"/>
    <w:lvl w:ilvl="0"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○"/>
      <w:lvlJc w:val="left"/>
      <w:pPr>
        <w:tabs>
          <w:tab w:val="num" w:pos="360"/>
        </w:tabs>
        <w:ind w:left="360" w:hanging="720"/>
      </w:pPr>
      <w:rPr>
        <w:rFonts w:ascii="Courier New" w:hAnsi="Courier New"/>
      </w:rPr>
    </w:lvl>
    <w:lvl w:ilvl="2">
      <w:start w:val="1"/>
      <w:numFmt w:val="bullet"/>
      <w:lvlText w:val=""/>
      <w:lvlJc w:val="left"/>
      <w:pPr>
        <w:tabs>
          <w:tab w:val="num" w:pos="360"/>
        </w:tabs>
        <w:ind w:left="360" w:hanging="720"/>
      </w:pPr>
      <w:rPr>
        <w:rFonts w:ascii="Wingdings" w:hAnsi="Wingdings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hanging="720"/>
      </w:pPr>
      <w:rPr>
        <w:rFonts w:ascii="Lucida Grande" w:hAnsi="Lucida Grande"/>
      </w:rPr>
    </w:lvl>
    <w:lvl w:ilvl="4">
      <w:start w:val="1"/>
      <w:numFmt w:val="bullet"/>
      <w:lvlText w:val="○"/>
      <w:lvlJc w:val="left"/>
      <w:pPr>
        <w:tabs>
          <w:tab w:val="num" w:pos="360"/>
        </w:tabs>
        <w:ind w:left="360" w:hanging="720"/>
      </w:pPr>
      <w:rPr>
        <w:rFonts w:ascii="Courier New" w:hAnsi="Courier New"/>
      </w:rPr>
    </w:lvl>
    <w:lvl w:ilvl="5">
      <w:start w:val="1"/>
      <w:numFmt w:val="bullet"/>
      <w:lvlText w:val=""/>
      <w:lvlJc w:val="left"/>
      <w:pPr>
        <w:tabs>
          <w:tab w:val="num" w:pos="360"/>
        </w:tabs>
        <w:ind w:left="360" w:hanging="720"/>
      </w:pPr>
      <w:rPr>
        <w:rFonts w:ascii="Wingdings" w:hAnsi="Wingdings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hanging="720"/>
      </w:pPr>
      <w:rPr>
        <w:rFonts w:ascii="Lucida Grande" w:hAnsi="Lucida Grande"/>
      </w:rPr>
    </w:lvl>
    <w:lvl w:ilvl="7">
      <w:start w:val="1"/>
      <w:numFmt w:val="bullet"/>
      <w:lvlText w:val="○"/>
      <w:lvlJc w:val="left"/>
      <w:pPr>
        <w:tabs>
          <w:tab w:val="num" w:pos="360"/>
        </w:tabs>
        <w:ind w:left="360" w:hanging="720"/>
      </w:pPr>
      <w:rPr>
        <w:rFonts w:ascii="Courier New" w:hAnsi="Courier New"/>
      </w:rPr>
    </w:lvl>
    <w:lvl w:ilvl="8">
      <w:start w:val="1"/>
      <w:numFmt w:val="bullet"/>
      <w:lvlText w:val=""/>
      <w:lvlJc w:val="left"/>
      <w:pPr>
        <w:tabs>
          <w:tab w:val="num" w:pos="360"/>
        </w:tabs>
        <w:ind w:left="360" w:hanging="720"/>
      </w:pPr>
      <w:rPr>
        <w:rFonts w:ascii="Wingdings" w:hAnsi="Wingdings"/>
      </w:rPr>
    </w:lvl>
  </w:abstractNum>
  <w:abstractNum w:abstractNumId="16" w15:restartNumberingAfterBreak="0">
    <w:nsid w:val="23465D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36088B"/>
    <w:multiLevelType w:val="multilevel"/>
    <w:tmpl w:val="C5061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E401407"/>
    <w:multiLevelType w:val="hybridMultilevel"/>
    <w:tmpl w:val="E33E5654"/>
    <w:lvl w:ilvl="0" w:tplc="ADCE54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28B3847"/>
    <w:multiLevelType w:val="hybridMultilevel"/>
    <w:tmpl w:val="64B26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D70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3573F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3273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AB62D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502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5045B1A"/>
    <w:multiLevelType w:val="hybridMultilevel"/>
    <w:tmpl w:val="79287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B3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A2D6C53"/>
    <w:multiLevelType w:val="multilevel"/>
    <w:tmpl w:val="C5061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AF59D2"/>
    <w:multiLevelType w:val="hybridMultilevel"/>
    <w:tmpl w:val="5066CA5E"/>
    <w:lvl w:ilvl="0" w:tplc="27CC1E2E">
      <w:start w:val="1"/>
      <w:numFmt w:val="decimal"/>
      <w:lvlText w:val="%1."/>
      <w:lvlJc w:val="left"/>
      <w:pPr>
        <w:ind w:left="355" w:firstLine="0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12EC691C">
      <w:start w:val="1"/>
      <w:numFmt w:val="bullet"/>
      <w:lvlText w:val="❖"/>
      <w:lvlJc w:val="left"/>
      <w:pPr>
        <w:ind w:left="84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ED24F46">
      <w:start w:val="1"/>
      <w:numFmt w:val="bullet"/>
      <w:lvlText w:val="▪"/>
      <w:lvlJc w:val="left"/>
      <w:pPr>
        <w:ind w:left="14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C4EAB6A">
      <w:start w:val="1"/>
      <w:numFmt w:val="bullet"/>
      <w:lvlText w:val="•"/>
      <w:lvlJc w:val="left"/>
      <w:pPr>
        <w:ind w:left="21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2F0D260">
      <w:start w:val="1"/>
      <w:numFmt w:val="bullet"/>
      <w:lvlText w:val="o"/>
      <w:lvlJc w:val="left"/>
      <w:pPr>
        <w:ind w:left="28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AE7A62">
      <w:start w:val="1"/>
      <w:numFmt w:val="bullet"/>
      <w:lvlText w:val="▪"/>
      <w:lvlJc w:val="left"/>
      <w:pPr>
        <w:ind w:left="3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B869298">
      <w:start w:val="1"/>
      <w:numFmt w:val="bullet"/>
      <w:lvlText w:val="•"/>
      <w:lvlJc w:val="left"/>
      <w:pPr>
        <w:ind w:left="4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8C4DEDC">
      <w:start w:val="1"/>
      <w:numFmt w:val="bullet"/>
      <w:lvlText w:val="o"/>
      <w:lvlJc w:val="left"/>
      <w:pPr>
        <w:ind w:left="5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620FEFA">
      <w:start w:val="1"/>
      <w:numFmt w:val="bullet"/>
      <w:lvlText w:val="▪"/>
      <w:lvlJc w:val="left"/>
      <w:pPr>
        <w:ind w:left="5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4D2248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ED46866"/>
    <w:multiLevelType w:val="multilevel"/>
    <w:tmpl w:val="C22A428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AD07BF"/>
    <w:multiLevelType w:val="hybridMultilevel"/>
    <w:tmpl w:val="CA42E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90AB4"/>
    <w:multiLevelType w:val="hybridMultilevel"/>
    <w:tmpl w:val="BDE481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7"/>
  </w:num>
  <w:num w:numId="3">
    <w:abstractNumId w:val="21"/>
  </w:num>
  <w:num w:numId="4">
    <w:abstractNumId w:val="31"/>
  </w:num>
  <w:num w:numId="5">
    <w:abstractNumId w:val="13"/>
  </w:num>
  <w:num w:numId="6">
    <w:abstractNumId w:val="16"/>
  </w:num>
  <w:num w:numId="7">
    <w:abstractNumId w:val="22"/>
  </w:num>
  <w:num w:numId="8">
    <w:abstractNumId w:val="26"/>
  </w:num>
  <w:num w:numId="9">
    <w:abstractNumId w:val="23"/>
  </w:num>
  <w:num w:numId="10">
    <w:abstractNumId w:val="12"/>
  </w:num>
  <w:num w:numId="11">
    <w:abstractNumId w:val="27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5"/>
  </w:num>
  <w:num w:numId="23">
    <w:abstractNumId w:val="19"/>
  </w:num>
  <w:num w:numId="24">
    <w:abstractNumId w:val="11"/>
  </w:num>
  <w:num w:numId="25">
    <w:abstractNumId w:val="10"/>
  </w:num>
  <w:num w:numId="26">
    <w:abstractNumId w:val="14"/>
  </w:num>
  <w:num w:numId="27">
    <w:abstractNumId w:val="24"/>
  </w:num>
  <w:num w:numId="28">
    <w:abstractNumId w:val="9"/>
  </w:num>
  <w:num w:numId="29">
    <w:abstractNumId w:val="30"/>
  </w:num>
  <w:num w:numId="30">
    <w:abstractNumId w:val="18"/>
  </w:num>
  <w:num w:numId="31">
    <w:abstractNumId w:val="20"/>
  </w:num>
  <w:num w:numId="32">
    <w:abstractNumId w:val="28"/>
  </w:num>
  <w:num w:numId="33">
    <w:abstractNumId w:val="3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3"/>
    <w:rsid w:val="0000287A"/>
    <w:rsid w:val="000039D8"/>
    <w:rsid w:val="0000491F"/>
    <w:rsid w:val="00006B0E"/>
    <w:rsid w:val="00006C9E"/>
    <w:rsid w:val="00010205"/>
    <w:rsid w:val="00010E4B"/>
    <w:rsid w:val="0001225D"/>
    <w:rsid w:val="00012414"/>
    <w:rsid w:val="00017727"/>
    <w:rsid w:val="00017946"/>
    <w:rsid w:val="00030C94"/>
    <w:rsid w:val="000315FE"/>
    <w:rsid w:val="00035C25"/>
    <w:rsid w:val="00046FDC"/>
    <w:rsid w:val="00047389"/>
    <w:rsid w:val="00053E59"/>
    <w:rsid w:val="00055F77"/>
    <w:rsid w:val="0006289E"/>
    <w:rsid w:val="000708FD"/>
    <w:rsid w:val="000743D6"/>
    <w:rsid w:val="00077FA5"/>
    <w:rsid w:val="00083C70"/>
    <w:rsid w:val="00093FB9"/>
    <w:rsid w:val="00096338"/>
    <w:rsid w:val="000A27C2"/>
    <w:rsid w:val="000A5C0C"/>
    <w:rsid w:val="000B3357"/>
    <w:rsid w:val="000B646B"/>
    <w:rsid w:val="000C5603"/>
    <w:rsid w:val="000C6A10"/>
    <w:rsid w:val="000D27FD"/>
    <w:rsid w:val="000D5C2B"/>
    <w:rsid w:val="000D7210"/>
    <w:rsid w:val="000E21AF"/>
    <w:rsid w:val="000E337D"/>
    <w:rsid w:val="000E41ED"/>
    <w:rsid w:val="000E431E"/>
    <w:rsid w:val="000F0102"/>
    <w:rsid w:val="000F1E48"/>
    <w:rsid w:val="000F4D2F"/>
    <w:rsid w:val="000F613A"/>
    <w:rsid w:val="000F61F0"/>
    <w:rsid w:val="00104324"/>
    <w:rsid w:val="001058D2"/>
    <w:rsid w:val="0010665F"/>
    <w:rsid w:val="001103B0"/>
    <w:rsid w:val="001113CF"/>
    <w:rsid w:val="00111594"/>
    <w:rsid w:val="001135FF"/>
    <w:rsid w:val="00115BC7"/>
    <w:rsid w:val="00124E69"/>
    <w:rsid w:val="00130237"/>
    <w:rsid w:val="001330E3"/>
    <w:rsid w:val="00137221"/>
    <w:rsid w:val="00142D89"/>
    <w:rsid w:val="001430B7"/>
    <w:rsid w:val="001435FB"/>
    <w:rsid w:val="0014369C"/>
    <w:rsid w:val="001440C3"/>
    <w:rsid w:val="00147C2C"/>
    <w:rsid w:val="0016701E"/>
    <w:rsid w:val="00172C5C"/>
    <w:rsid w:val="0017762B"/>
    <w:rsid w:val="00183986"/>
    <w:rsid w:val="0019185F"/>
    <w:rsid w:val="001920D6"/>
    <w:rsid w:val="00195904"/>
    <w:rsid w:val="001969DA"/>
    <w:rsid w:val="001A1FA2"/>
    <w:rsid w:val="001B3F6F"/>
    <w:rsid w:val="001B60D6"/>
    <w:rsid w:val="001B75A6"/>
    <w:rsid w:val="001C1C94"/>
    <w:rsid w:val="001C30BB"/>
    <w:rsid w:val="001C3F0B"/>
    <w:rsid w:val="001C56AB"/>
    <w:rsid w:val="001D2063"/>
    <w:rsid w:val="001D20DF"/>
    <w:rsid w:val="001D22A6"/>
    <w:rsid w:val="001D258D"/>
    <w:rsid w:val="001D3688"/>
    <w:rsid w:val="001D4032"/>
    <w:rsid w:val="001D4563"/>
    <w:rsid w:val="001D787D"/>
    <w:rsid w:val="001E1E75"/>
    <w:rsid w:val="001E3FE8"/>
    <w:rsid w:val="001F027D"/>
    <w:rsid w:val="001F22AA"/>
    <w:rsid w:val="001F3E86"/>
    <w:rsid w:val="001F420A"/>
    <w:rsid w:val="00202973"/>
    <w:rsid w:val="00202EEB"/>
    <w:rsid w:val="002053D8"/>
    <w:rsid w:val="00210000"/>
    <w:rsid w:val="00233F0B"/>
    <w:rsid w:val="00235A4C"/>
    <w:rsid w:val="002361D4"/>
    <w:rsid w:val="002378AA"/>
    <w:rsid w:val="002417AB"/>
    <w:rsid w:val="00244BB3"/>
    <w:rsid w:val="00245832"/>
    <w:rsid w:val="00250550"/>
    <w:rsid w:val="00250595"/>
    <w:rsid w:val="0025627A"/>
    <w:rsid w:val="002563FA"/>
    <w:rsid w:val="002577A8"/>
    <w:rsid w:val="00270C9D"/>
    <w:rsid w:val="00273DDE"/>
    <w:rsid w:val="0027623E"/>
    <w:rsid w:val="00287C66"/>
    <w:rsid w:val="002929F5"/>
    <w:rsid w:val="0029506D"/>
    <w:rsid w:val="00297795"/>
    <w:rsid w:val="002A09B9"/>
    <w:rsid w:val="002A2DA9"/>
    <w:rsid w:val="002A634C"/>
    <w:rsid w:val="002B29A6"/>
    <w:rsid w:val="002B379C"/>
    <w:rsid w:val="002B5C2E"/>
    <w:rsid w:val="002C08CC"/>
    <w:rsid w:val="002C1566"/>
    <w:rsid w:val="002C1B1D"/>
    <w:rsid w:val="002D1DA9"/>
    <w:rsid w:val="002D44B0"/>
    <w:rsid w:val="002D46F5"/>
    <w:rsid w:val="002D58DD"/>
    <w:rsid w:val="002D6EE8"/>
    <w:rsid w:val="002D76B1"/>
    <w:rsid w:val="002E7DEE"/>
    <w:rsid w:val="002F2913"/>
    <w:rsid w:val="002F3078"/>
    <w:rsid w:val="00302C7C"/>
    <w:rsid w:val="0030347D"/>
    <w:rsid w:val="00313DEA"/>
    <w:rsid w:val="00313DEB"/>
    <w:rsid w:val="0031497F"/>
    <w:rsid w:val="00314AC4"/>
    <w:rsid w:val="00317A88"/>
    <w:rsid w:val="00322A25"/>
    <w:rsid w:val="00325DE7"/>
    <w:rsid w:val="003275FC"/>
    <w:rsid w:val="003309B3"/>
    <w:rsid w:val="0033201C"/>
    <w:rsid w:val="00332982"/>
    <w:rsid w:val="00334D4C"/>
    <w:rsid w:val="003429D7"/>
    <w:rsid w:val="003434E1"/>
    <w:rsid w:val="00350DA3"/>
    <w:rsid w:val="003527F3"/>
    <w:rsid w:val="0035287D"/>
    <w:rsid w:val="00354BE3"/>
    <w:rsid w:val="00356C68"/>
    <w:rsid w:val="003601D0"/>
    <w:rsid w:val="00361980"/>
    <w:rsid w:val="00361A44"/>
    <w:rsid w:val="003644C2"/>
    <w:rsid w:val="0037050D"/>
    <w:rsid w:val="003712F8"/>
    <w:rsid w:val="003753ED"/>
    <w:rsid w:val="00380051"/>
    <w:rsid w:val="003871F0"/>
    <w:rsid w:val="00387914"/>
    <w:rsid w:val="003906B6"/>
    <w:rsid w:val="003B3750"/>
    <w:rsid w:val="003B78EB"/>
    <w:rsid w:val="003C41F8"/>
    <w:rsid w:val="003C48B1"/>
    <w:rsid w:val="003D5F7D"/>
    <w:rsid w:val="003E1A47"/>
    <w:rsid w:val="003E1CB8"/>
    <w:rsid w:val="003E4595"/>
    <w:rsid w:val="003F0F71"/>
    <w:rsid w:val="00403421"/>
    <w:rsid w:val="004113F7"/>
    <w:rsid w:val="00411E91"/>
    <w:rsid w:val="0041764F"/>
    <w:rsid w:val="00417AA6"/>
    <w:rsid w:val="0042483C"/>
    <w:rsid w:val="004249B2"/>
    <w:rsid w:val="00427ED2"/>
    <w:rsid w:val="0043104D"/>
    <w:rsid w:val="00434A44"/>
    <w:rsid w:val="00440734"/>
    <w:rsid w:val="0046013F"/>
    <w:rsid w:val="004668CE"/>
    <w:rsid w:val="00467C58"/>
    <w:rsid w:val="00472F60"/>
    <w:rsid w:val="00475664"/>
    <w:rsid w:val="00480220"/>
    <w:rsid w:val="0048294B"/>
    <w:rsid w:val="0049416C"/>
    <w:rsid w:val="004A147C"/>
    <w:rsid w:val="004A62DB"/>
    <w:rsid w:val="004A7822"/>
    <w:rsid w:val="004B64CE"/>
    <w:rsid w:val="004C0B84"/>
    <w:rsid w:val="004C1C88"/>
    <w:rsid w:val="004C4B11"/>
    <w:rsid w:val="004C6825"/>
    <w:rsid w:val="004C7446"/>
    <w:rsid w:val="004E578E"/>
    <w:rsid w:val="004E5B71"/>
    <w:rsid w:val="004E60F5"/>
    <w:rsid w:val="004E6EDB"/>
    <w:rsid w:val="004E7F9B"/>
    <w:rsid w:val="004F045B"/>
    <w:rsid w:val="00500E85"/>
    <w:rsid w:val="005010A9"/>
    <w:rsid w:val="00520011"/>
    <w:rsid w:val="00526DC1"/>
    <w:rsid w:val="00532BC4"/>
    <w:rsid w:val="00540549"/>
    <w:rsid w:val="005425FA"/>
    <w:rsid w:val="005429E8"/>
    <w:rsid w:val="00545448"/>
    <w:rsid w:val="00547C60"/>
    <w:rsid w:val="00553C6A"/>
    <w:rsid w:val="005546EA"/>
    <w:rsid w:val="0055685E"/>
    <w:rsid w:val="00556E01"/>
    <w:rsid w:val="0056174D"/>
    <w:rsid w:val="0058278F"/>
    <w:rsid w:val="00582C2F"/>
    <w:rsid w:val="005852A1"/>
    <w:rsid w:val="00590063"/>
    <w:rsid w:val="005914BF"/>
    <w:rsid w:val="00591CF7"/>
    <w:rsid w:val="005A1E60"/>
    <w:rsid w:val="005A37CE"/>
    <w:rsid w:val="005B1008"/>
    <w:rsid w:val="005B58FF"/>
    <w:rsid w:val="005C19DF"/>
    <w:rsid w:val="005C1D93"/>
    <w:rsid w:val="005C62CE"/>
    <w:rsid w:val="005D18B9"/>
    <w:rsid w:val="005E6095"/>
    <w:rsid w:val="005F3097"/>
    <w:rsid w:val="005F59C7"/>
    <w:rsid w:val="00600E28"/>
    <w:rsid w:val="00601821"/>
    <w:rsid w:val="00602E93"/>
    <w:rsid w:val="00602F2F"/>
    <w:rsid w:val="0061153D"/>
    <w:rsid w:val="0061286D"/>
    <w:rsid w:val="006149C8"/>
    <w:rsid w:val="006157C7"/>
    <w:rsid w:val="00616F35"/>
    <w:rsid w:val="00623DFF"/>
    <w:rsid w:val="006358E8"/>
    <w:rsid w:val="00644B10"/>
    <w:rsid w:val="0065372D"/>
    <w:rsid w:val="00655C3E"/>
    <w:rsid w:val="00660EF9"/>
    <w:rsid w:val="006833F8"/>
    <w:rsid w:val="006959D4"/>
    <w:rsid w:val="006A0316"/>
    <w:rsid w:val="006A09E4"/>
    <w:rsid w:val="006A3800"/>
    <w:rsid w:val="006A4A03"/>
    <w:rsid w:val="006A790D"/>
    <w:rsid w:val="006B0783"/>
    <w:rsid w:val="006B2593"/>
    <w:rsid w:val="006B7CD3"/>
    <w:rsid w:val="006C15C1"/>
    <w:rsid w:val="006C5A45"/>
    <w:rsid w:val="006C6C5A"/>
    <w:rsid w:val="006D707C"/>
    <w:rsid w:val="006D77C9"/>
    <w:rsid w:val="006E4B84"/>
    <w:rsid w:val="006E4D0F"/>
    <w:rsid w:val="006E5CB2"/>
    <w:rsid w:val="006E689B"/>
    <w:rsid w:val="006E68A6"/>
    <w:rsid w:val="006E768A"/>
    <w:rsid w:val="006F0D25"/>
    <w:rsid w:val="006F4253"/>
    <w:rsid w:val="006F4D93"/>
    <w:rsid w:val="006F58AC"/>
    <w:rsid w:val="006F6A6E"/>
    <w:rsid w:val="00706AC4"/>
    <w:rsid w:val="0072099C"/>
    <w:rsid w:val="00722562"/>
    <w:rsid w:val="00735CA3"/>
    <w:rsid w:val="00743F6D"/>
    <w:rsid w:val="007508DF"/>
    <w:rsid w:val="00752367"/>
    <w:rsid w:val="00761DA5"/>
    <w:rsid w:val="0076597C"/>
    <w:rsid w:val="00771DE8"/>
    <w:rsid w:val="00772E89"/>
    <w:rsid w:val="007740AF"/>
    <w:rsid w:val="007771D1"/>
    <w:rsid w:val="0078167F"/>
    <w:rsid w:val="00784B7E"/>
    <w:rsid w:val="00794F1A"/>
    <w:rsid w:val="007A10FE"/>
    <w:rsid w:val="007A2991"/>
    <w:rsid w:val="007A531D"/>
    <w:rsid w:val="007B52CB"/>
    <w:rsid w:val="007B6113"/>
    <w:rsid w:val="007C3979"/>
    <w:rsid w:val="007C4C93"/>
    <w:rsid w:val="007D1D21"/>
    <w:rsid w:val="007D1E58"/>
    <w:rsid w:val="007D3D2E"/>
    <w:rsid w:val="007E0ABD"/>
    <w:rsid w:val="007E0E2E"/>
    <w:rsid w:val="007E1993"/>
    <w:rsid w:val="007E44E4"/>
    <w:rsid w:val="007E5A6A"/>
    <w:rsid w:val="007E66B1"/>
    <w:rsid w:val="008020BB"/>
    <w:rsid w:val="00805181"/>
    <w:rsid w:val="00805628"/>
    <w:rsid w:val="00816552"/>
    <w:rsid w:val="00826BFE"/>
    <w:rsid w:val="00827A65"/>
    <w:rsid w:val="00831BE6"/>
    <w:rsid w:val="00841694"/>
    <w:rsid w:val="008438D5"/>
    <w:rsid w:val="008449C3"/>
    <w:rsid w:val="00845EA0"/>
    <w:rsid w:val="00850FD3"/>
    <w:rsid w:val="0085442F"/>
    <w:rsid w:val="0085502B"/>
    <w:rsid w:val="00884DCA"/>
    <w:rsid w:val="008A0069"/>
    <w:rsid w:val="008A1B4A"/>
    <w:rsid w:val="008B2565"/>
    <w:rsid w:val="008B504B"/>
    <w:rsid w:val="008C3097"/>
    <w:rsid w:val="008C61A0"/>
    <w:rsid w:val="008D1FDD"/>
    <w:rsid w:val="008D534A"/>
    <w:rsid w:val="008D5AA2"/>
    <w:rsid w:val="008D658D"/>
    <w:rsid w:val="008D7788"/>
    <w:rsid w:val="008D77F5"/>
    <w:rsid w:val="008D7FA4"/>
    <w:rsid w:val="008E04D0"/>
    <w:rsid w:val="008E5DD1"/>
    <w:rsid w:val="008E6F71"/>
    <w:rsid w:val="008F5EE9"/>
    <w:rsid w:val="008F7B9D"/>
    <w:rsid w:val="009005DF"/>
    <w:rsid w:val="009024F2"/>
    <w:rsid w:val="00902704"/>
    <w:rsid w:val="00905FCD"/>
    <w:rsid w:val="00910CB0"/>
    <w:rsid w:val="00924705"/>
    <w:rsid w:val="0092724A"/>
    <w:rsid w:val="00937ED2"/>
    <w:rsid w:val="00946103"/>
    <w:rsid w:val="009462D1"/>
    <w:rsid w:val="00947C79"/>
    <w:rsid w:val="009517CE"/>
    <w:rsid w:val="00951AF0"/>
    <w:rsid w:val="00952711"/>
    <w:rsid w:val="00955EF6"/>
    <w:rsid w:val="00963F79"/>
    <w:rsid w:val="00970134"/>
    <w:rsid w:val="009751D7"/>
    <w:rsid w:val="00981C73"/>
    <w:rsid w:val="00983342"/>
    <w:rsid w:val="00983B7D"/>
    <w:rsid w:val="00984EE5"/>
    <w:rsid w:val="00986764"/>
    <w:rsid w:val="00992B3D"/>
    <w:rsid w:val="009A1068"/>
    <w:rsid w:val="009A4B7E"/>
    <w:rsid w:val="009A5D91"/>
    <w:rsid w:val="009C12EC"/>
    <w:rsid w:val="009C52EA"/>
    <w:rsid w:val="009C754F"/>
    <w:rsid w:val="009D4145"/>
    <w:rsid w:val="009E18B2"/>
    <w:rsid w:val="009E1A84"/>
    <w:rsid w:val="009F0805"/>
    <w:rsid w:val="009F390D"/>
    <w:rsid w:val="009F44C6"/>
    <w:rsid w:val="009F550F"/>
    <w:rsid w:val="00A03B10"/>
    <w:rsid w:val="00A10F62"/>
    <w:rsid w:val="00A120C8"/>
    <w:rsid w:val="00A17605"/>
    <w:rsid w:val="00A17D51"/>
    <w:rsid w:val="00A20E88"/>
    <w:rsid w:val="00A21348"/>
    <w:rsid w:val="00A45607"/>
    <w:rsid w:val="00A468B2"/>
    <w:rsid w:val="00A47B2A"/>
    <w:rsid w:val="00A549DB"/>
    <w:rsid w:val="00A573A7"/>
    <w:rsid w:val="00A64B29"/>
    <w:rsid w:val="00A83E44"/>
    <w:rsid w:val="00A84C41"/>
    <w:rsid w:val="00A87571"/>
    <w:rsid w:val="00A9052E"/>
    <w:rsid w:val="00A90AFE"/>
    <w:rsid w:val="00AA0301"/>
    <w:rsid w:val="00AA2F76"/>
    <w:rsid w:val="00AA311D"/>
    <w:rsid w:val="00AA4E1F"/>
    <w:rsid w:val="00AA503B"/>
    <w:rsid w:val="00AA6A2A"/>
    <w:rsid w:val="00AB07FF"/>
    <w:rsid w:val="00AB14D3"/>
    <w:rsid w:val="00AB4BDC"/>
    <w:rsid w:val="00AB6DBF"/>
    <w:rsid w:val="00AC1DB3"/>
    <w:rsid w:val="00AC4A5E"/>
    <w:rsid w:val="00AC542B"/>
    <w:rsid w:val="00AE329D"/>
    <w:rsid w:val="00B01F1B"/>
    <w:rsid w:val="00B02E0E"/>
    <w:rsid w:val="00B050E7"/>
    <w:rsid w:val="00B05CE6"/>
    <w:rsid w:val="00B101AD"/>
    <w:rsid w:val="00B162C9"/>
    <w:rsid w:val="00B27F0A"/>
    <w:rsid w:val="00B31549"/>
    <w:rsid w:val="00B3261F"/>
    <w:rsid w:val="00B32B35"/>
    <w:rsid w:val="00B4416C"/>
    <w:rsid w:val="00B509CB"/>
    <w:rsid w:val="00B528AD"/>
    <w:rsid w:val="00B60C55"/>
    <w:rsid w:val="00B61C82"/>
    <w:rsid w:val="00B62860"/>
    <w:rsid w:val="00B63F13"/>
    <w:rsid w:val="00B640F0"/>
    <w:rsid w:val="00B6521B"/>
    <w:rsid w:val="00B70EF4"/>
    <w:rsid w:val="00B85184"/>
    <w:rsid w:val="00B93DE8"/>
    <w:rsid w:val="00B94551"/>
    <w:rsid w:val="00B95384"/>
    <w:rsid w:val="00B974F1"/>
    <w:rsid w:val="00BA56B8"/>
    <w:rsid w:val="00BB4B68"/>
    <w:rsid w:val="00BB6EC9"/>
    <w:rsid w:val="00BC038F"/>
    <w:rsid w:val="00BD0369"/>
    <w:rsid w:val="00BD4812"/>
    <w:rsid w:val="00BD695D"/>
    <w:rsid w:val="00BD7E40"/>
    <w:rsid w:val="00BE1A0B"/>
    <w:rsid w:val="00BE4ABD"/>
    <w:rsid w:val="00BE5AAD"/>
    <w:rsid w:val="00BE6F0C"/>
    <w:rsid w:val="00BF066C"/>
    <w:rsid w:val="00BF2D27"/>
    <w:rsid w:val="00BF3048"/>
    <w:rsid w:val="00BF3821"/>
    <w:rsid w:val="00BF4780"/>
    <w:rsid w:val="00C03371"/>
    <w:rsid w:val="00C12C94"/>
    <w:rsid w:val="00C134B5"/>
    <w:rsid w:val="00C1455C"/>
    <w:rsid w:val="00C23A67"/>
    <w:rsid w:val="00C259A2"/>
    <w:rsid w:val="00C2710B"/>
    <w:rsid w:val="00C346C5"/>
    <w:rsid w:val="00C34944"/>
    <w:rsid w:val="00C36C8E"/>
    <w:rsid w:val="00C36F41"/>
    <w:rsid w:val="00C4365A"/>
    <w:rsid w:val="00C4693F"/>
    <w:rsid w:val="00C47753"/>
    <w:rsid w:val="00C51A2E"/>
    <w:rsid w:val="00C66D0D"/>
    <w:rsid w:val="00C7345E"/>
    <w:rsid w:val="00C740FA"/>
    <w:rsid w:val="00C75171"/>
    <w:rsid w:val="00C766E8"/>
    <w:rsid w:val="00C76AA9"/>
    <w:rsid w:val="00C81E49"/>
    <w:rsid w:val="00C83E7C"/>
    <w:rsid w:val="00C9028E"/>
    <w:rsid w:val="00C93224"/>
    <w:rsid w:val="00C938E0"/>
    <w:rsid w:val="00C94A2B"/>
    <w:rsid w:val="00C952F0"/>
    <w:rsid w:val="00C97142"/>
    <w:rsid w:val="00CA1144"/>
    <w:rsid w:val="00CA2E9E"/>
    <w:rsid w:val="00CA3FD9"/>
    <w:rsid w:val="00CA5E95"/>
    <w:rsid w:val="00CB30F3"/>
    <w:rsid w:val="00CB4F29"/>
    <w:rsid w:val="00CB7A6D"/>
    <w:rsid w:val="00CC10A2"/>
    <w:rsid w:val="00CC15E7"/>
    <w:rsid w:val="00CC44DE"/>
    <w:rsid w:val="00CC78C2"/>
    <w:rsid w:val="00CD61B5"/>
    <w:rsid w:val="00CE406C"/>
    <w:rsid w:val="00CF6E17"/>
    <w:rsid w:val="00D0575D"/>
    <w:rsid w:val="00D10056"/>
    <w:rsid w:val="00D1190B"/>
    <w:rsid w:val="00D122FC"/>
    <w:rsid w:val="00D2215F"/>
    <w:rsid w:val="00D30D33"/>
    <w:rsid w:val="00D3117C"/>
    <w:rsid w:val="00D35355"/>
    <w:rsid w:val="00D37A69"/>
    <w:rsid w:val="00D41EC2"/>
    <w:rsid w:val="00D53126"/>
    <w:rsid w:val="00D55E74"/>
    <w:rsid w:val="00D561E0"/>
    <w:rsid w:val="00D575CF"/>
    <w:rsid w:val="00D673D5"/>
    <w:rsid w:val="00D67F97"/>
    <w:rsid w:val="00D72E35"/>
    <w:rsid w:val="00D74399"/>
    <w:rsid w:val="00D76242"/>
    <w:rsid w:val="00D76623"/>
    <w:rsid w:val="00D77E40"/>
    <w:rsid w:val="00D833E1"/>
    <w:rsid w:val="00D84A03"/>
    <w:rsid w:val="00D86459"/>
    <w:rsid w:val="00D97DF2"/>
    <w:rsid w:val="00DA1F96"/>
    <w:rsid w:val="00DC3AAD"/>
    <w:rsid w:val="00DC3F62"/>
    <w:rsid w:val="00DD4CAC"/>
    <w:rsid w:val="00DD55EA"/>
    <w:rsid w:val="00DE38CD"/>
    <w:rsid w:val="00DE3987"/>
    <w:rsid w:val="00DE429C"/>
    <w:rsid w:val="00DF2750"/>
    <w:rsid w:val="00E00826"/>
    <w:rsid w:val="00E01883"/>
    <w:rsid w:val="00E03583"/>
    <w:rsid w:val="00E04E26"/>
    <w:rsid w:val="00E06B24"/>
    <w:rsid w:val="00E06CA9"/>
    <w:rsid w:val="00E15D0E"/>
    <w:rsid w:val="00E322BD"/>
    <w:rsid w:val="00E33BD3"/>
    <w:rsid w:val="00E365EA"/>
    <w:rsid w:val="00E416DC"/>
    <w:rsid w:val="00E422A7"/>
    <w:rsid w:val="00E60FEC"/>
    <w:rsid w:val="00E655BD"/>
    <w:rsid w:val="00E65DED"/>
    <w:rsid w:val="00E7496B"/>
    <w:rsid w:val="00E80688"/>
    <w:rsid w:val="00E80C6D"/>
    <w:rsid w:val="00E9296A"/>
    <w:rsid w:val="00E95364"/>
    <w:rsid w:val="00EA002B"/>
    <w:rsid w:val="00EA316F"/>
    <w:rsid w:val="00EB2A34"/>
    <w:rsid w:val="00EB733A"/>
    <w:rsid w:val="00EC0949"/>
    <w:rsid w:val="00EC1F0D"/>
    <w:rsid w:val="00EC485A"/>
    <w:rsid w:val="00ED4042"/>
    <w:rsid w:val="00ED4590"/>
    <w:rsid w:val="00ED5C6D"/>
    <w:rsid w:val="00ED5E80"/>
    <w:rsid w:val="00ED6631"/>
    <w:rsid w:val="00ED730D"/>
    <w:rsid w:val="00ED7940"/>
    <w:rsid w:val="00EE3566"/>
    <w:rsid w:val="00EE398C"/>
    <w:rsid w:val="00EE5601"/>
    <w:rsid w:val="00EF22F9"/>
    <w:rsid w:val="00F07436"/>
    <w:rsid w:val="00F10B7D"/>
    <w:rsid w:val="00F12D39"/>
    <w:rsid w:val="00F179AA"/>
    <w:rsid w:val="00F258AC"/>
    <w:rsid w:val="00F341E3"/>
    <w:rsid w:val="00F453A1"/>
    <w:rsid w:val="00F456CE"/>
    <w:rsid w:val="00F569C9"/>
    <w:rsid w:val="00F57156"/>
    <w:rsid w:val="00F60A0A"/>
    <w:rsid w:val="00F63319"/>
    <w:rsid w:val="00F63710"/>
    <w:rsid w:val="00F7258E"/>
    <w:rsid w:val="00F82FB7"/>
    <w:rsid w:val="00F831CF"/>
    <w:rsid w:val="00F8473A"/>
    <w:rsid w:val="00F84784"/>
    <w:rsid w:val="00F92B10"/>
    <w:rsid w:val="00F96DD0"/>
    <w:rsid w:val="00FA2456"/>
    <w:rsid w:val="00FA4A97"/>
    <w:rsid w:val="00FA5826"/>
    <w:rsid w:val="00FB45D6"/>
    <w:rsid w:val="00FB6A7E"/>
    <w:rsid w:val="00FC06DD"/>
    <w:rsid w:val="00FC10E7"/>
    <w:rsid w:val="00FC338E"/>
    <w:rsid w:val="00FD2613"/>
    <w:rsid w:val="00FD3759"/>
    <w:rsid w:val="00FD5FB8"/>
    <w:rsid w:val="00FD613F"/>
    <w:rsid w:val="00FE034E"/>
    <w:rsid w:val="00FF1635"/>
    <w:rsid w:val="00FF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6CDC9"/>
  <w15:docId w15:val="{B2FC6521-433B-4F28-A5A7-EF928A39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DA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0D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F6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E26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29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296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296A"/>
    <w:rPr>
      <w:vertAlign w:val="superscript"/>
    </w:rPr>
  </w:style>
  <w:style w:type="paragraph" w:customStyle="1" w:styleId="Default">
    <w:name w:val="Default"/>
    <w:rsid w:val="00317A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51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E053-A435-41A7-B4DF-4A706722B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1512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Wojtek</dc:creator>
  <cp:lastModifiedBy>Kierownik</cp:lastModifiedBy>
  <cp:revision>64</cp:revision>
  <cp:lastPrinted>2022-11-08T14:46:00Z</cp:lastPrinted>
  <dcterms:created xsi:type="dcterms:W3CDTF">2023-07-05T11:25:00Z</dcterms:created>
  <dcterms:modified xsi:type="dcterms:W3CDTF">2023-07-17T08:51:00Z</dcterms:modified>
</cp:coreProperties>
</file>